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7A964F" w14:textId="6065019E" w:rsidR="00B25302" w:rsidRPr="00865AB7" w:rsidRDefault="003D55BF">
      <w:pPr>
        <w:pStyle w:val="Titel"/>
        <w:rPr>
          <w:smallCaps/>
          <w:highlight w:val="yellow"/>
        </w:rPr>
      </w:pPr>
      <w:r w:rsidRPr="00865AB7">
        <w:rPr>
          <w:smallCaps/>
          <w:highlight w:val="yellow"/>
        </w:rPr>
        <w:t>Titel der Veranstaltung</w:t>
      </w:r>
    </w:p>
    <w:p w14:paraId="6DE508FF" w14:textId="77777777" w:rsidR="00B25302" w:rsidRPr="00865AB7" w:rsidRDefault="00B25302">
      <w:pPr>
        <w:pStyle w:val="Titel"/>
        <w:rPr>
          <w:smallCaps/>
          <w:highlight w:val="yellow"/>
        </w:rPr>
      </w:pPr>
      <w:proofErr w:type="gramStart"/>
      <w:r w:rsidRPr="00865AB7">
        <w:rPr>
          <w:smallCaps/>
          <w:highlight w:val="yellow"/>
        </w:rPr>
        <w:t xml:space="preserve">( </w:t>
      </w:r>
      <w:r w:rsidR="00CD668B" w:rsidRPr="00865AB7">
        <w:rPr>
          <w:smallCaps/>
          <w:highlight w:val="yellow"/>
        </w:rPr>
        <w:t>Untertitel</w:t>
      </w:r>
      <w:proofErr w:type="gramEnd"/>
      <w:r w:rsidRPr="00865AB7">
        <w:rPr>
          <w:smallCaps/>
          <w:highlight w:val="yellow"/>
        </w:rPr>
        <w:t xml:space="preserve"> )</w:t>
      </w:r>
    </w:p>
    <w:p w14:paraId="0697169A" w14:textId="77777777" w:rsidR="00B25302" w:rsidRPr="00554AB0" w:rsidRDefault="003D55BF">
      <w:pPr>
        <w:pStyle w:val="Titel"/>
        <w:rPr>
          <w:sz w:val="24"/>
          <w:szCs w:val="24"/>
        </w:rPr>
      </w:pPr>
      <w:r w:rsidRPr="00554AB0">
        <w:rPr>
          <w:sz w:val="24"/>
          <w:szCs w:val="24"/>
          <w:highlight w:val="yellow"/>
        </w:rPr>
        <w:t>Datum/Zeitrau</w:t>
      </w:r>
      <w:r w:rsidR="00CD1B7D" w:rsidRPr="00554AB0">
        <w:rPr>
          <w:sz w:val="24"/>
          <w:szCs w:val="24"/>
          <w:highlight w:val="yellow"/>
        </w:rPr>
        <w:t>m/Ort</w:t>
      </w:r>
    </w:p>
    <w:p w14:paraId="6D4ABE13" w14:textId="77777777" w:rsidR="00B25302" w:rsidRDefault="00B25302">
      <w:pPr>
        <w:autoSpaceDE/>
        <w:rPr>
          <w:rFonts w:ascii="Arial" w:hAnsi="Arial"/>
          <w:sz w:val="22"/>
        </w:rPr>
      </w:pPr>
    </w:p>
    <w:p w14:paraId="676ADE94" w14:textId="77777777" w:rsidR="00B25302" w:rsidRDefault="00B25302">
      <w:pPr>
        <w:autoSpaceDE/>
        <w:rPr>
          <w:rFonts w:ascii="Arial" w:hAnsi="Arial"/>
          <w:sz w:val="22"/>
        </w:rPr>
      </w:pPr>
      <w:r>
        <w:rPr>
          <w:rFonts w:ascii="Arial" w:hAnsi="Arial"/>
          <w:sz w:val="22"/>
        </w:rPr>
        <w:t xml:space="preserve">Liebe Freizeit-, Wander- und Trekkingreiterinnen, </w:t>
      </w:r>
    </w:p>
    <w:p w14:paraId="09E9C164" w14:textId="77777777" w:rsidR="00B25302" w:rsidRDefault="00B25302">
      <w:pPr>
        <w:autoSpaceDE/>
        <w:rPr>
          <w:rFonts w:ascii="Arial" w:hAnsi="Arial"/>
          <w:sz w:val="22"/>
        </w:rPr>
      </w:pPr>
    </w:p>
    <w:p w14:paraId="67ACC2D6" w14:textId="34DEFA26" w:rsidR="00B25302" w:rsidRDefault="00B25302">
      <w:pPr>
        <w:rPr>
          <w:rFonts w:ascii="Arial" w:hAnsi="Arial"/>
          <w:sz w:val="22"/>
        </w:rPr>
      </w:pPr>
      <w:r>
        <w:rPr>
          <w:rFonts w:ascii="Arial" w:hAnsi="Arial"/>
          <w:sz w:val="22"/>
        </w:rPr>
        <w:t xml:space="preserve">herzlich willkommen zum </w:t>
      </w:r>
      <w:r w:rsidR="00CD668B" w:rsidRPr="00CD668B">
        <w:rPr>
          <w:rFonts w:ascii="Arial" w:hAnsi="Arial"/>
          <w:sz w:val="22"/>
          <w:highlight w:val="yellow"/>
        </w:rPr>
        <w:t>Tit</w:t>
      </w:r>
      <w:r w:rsidR="00CD668B">
        <w:rPr>
          <w:rFonts w:ascii="Arial" w:hAnsi="Arial"/>
          <w:sz w:val="22"/>
          <w:highlight w:val="yellow"/>
        </w:rPr>
        <w:t>el der Veranstaltung</w:t>
      </w:r>
      <w:r>
        <w:rPr>
          <w:rFonts w:ascii="Arial" w:hAnsi="Arial"/>
          <w:sz w:val="22"/>
        </w:rPr>
        <w:t>!</w:t>
      </w:r>
    </w:p>
    <w:p w14:paraId="69BB7DB5" w14:textId="77777777" w:rsidR="00B25302" w:rsidRDefault="00B25302">
      <w:pPr>
        <w:pStyle w:val="Text"/>
        <w:rPr>
          <w:rFonts w:ascii="Arial" w:hAnsi="Arial"/>
          <w:sz w:val="22"/>
        </w:rPr>
      </w:pPr>
    </w:p>
    <w:p w14:paraId="58D26D28" w14:textId="77777777" w:rsidR="00CD668B" w:rsidRPr="00664340" w:rsidRDefault="00CD668B">
      <w:pPr>
        <w:pStyle w:val="Text"/>
        <w:rPr>
          <w:rFonts w:ascii="Arial" w:hAnsi="Arial"/>
          <w:i/>
          <w:sz w:val="22"/>
        </w:rPr>
      </w:pPr>
      <w:r w:rsidRPr="00664340">
        <w:rPr>
          <w:rFonts w:ascii="Arial" w:hAnsi="Arial"/>
          <w:i/>
          <w:sz w:val="22"/>
          <w:highlight w:val="yellow"/>
        </w:rPr>
        <w:t>hier die Kurzbeschreibung/worum geht es?</w:t>
      </w:r>
    </w:p>
    <w:p w14:paraId="1BB280A8" w14:textId="77777777" w:rsidR="00B25302" w:rsidRDefault="00B25302">
      <w:pPr>
        <w:pStyle w:val="Text"/>
        <w:rPr>
          <w:rFonts w:ascii="Arial" w:hAnsi="Arial"/>
          <w:sz w:val="22"/>
        </w:rPr>
      </w:pPr>
      <w:r>
        <w:rPr>
          <w:rFonts w:ascii="Arial" w:hAnsi="Arial"/>
          <w:sz w:val="22"/>
        </w:rPr>
        <w:t xml:space="preserve">Eine Woche unterwegs: beginnend im Naturpark Havelland über die ostbrandenburgische Platte bis in die Märkische Schweiz. Unsere Tour führt uns auf zahlreichen Wegen durch eine abwechslungsreiche Landschaft. Auf unserem Weg in östliche Richtung überqueren wir zunächst die endlose Weite des Havellandes mit etlichen Wiesen, Gräben und Sümpfen. Während die Havel mit ihren zahlreichen Nebenarmen die Nordsee mit ihrem Wasser speist, wird der östliche Teil über die Oder zur Ostsee entwässert. Wir überqueren bei diesem Ritt die Wasserscheide zwischen Nord- und Ostsee, welche zwischen </w:t>
      </w:r>
      <w:proofErr w:type="spellStart"/>
      <w:r>
        <w:rPr>
          <w:rFonts w:ascii="Arial" w:hAnsi="Arial"/>
          <w:sz w:val="22"/>
        </w:rPr>
        <w:t>Wandlitzsee</w:t>
      </w:r>
      <w:proofErr w:type="spellEnd"/>
      <w:r>
        <w:rPr>
          <w:rFonts w:ascii="Arial" w:hAnsi="Arial"/>
          <w:sz w:val="22"/>
        </w:rPr>
        <w:t xml:space="preserve"> und </w:t>
      </w:r>
      <w:proofErr w:type="spellStart"/>
      <w:r>
        <w:rPr>
          <w:rFonts w:ascii="Arial" w:hAnsi="Arial"/>
          <w:sz w:val="22"/>
        </w:rPr>
        <w:t>Liepnitzsee</w:t>
      </w:r>
      <w:proofErr w:type="spellEnd"/>
      <w:r>
        <w:rPr>
          <w:rFonts w:ascii="Arial" w:hAnsi="Arial"/>
          <w:sz w:val="22"/>
        </w:rPr>
        <w:t xml:space="preserve"> verläuft. </w:t>
      </w:r>
    </w:p>
    <w:p w14:paraId="29FE80CE" w14:textId="77777777" w:rsidR="00B25302" w:rsidRDefault="00B25302">
      <w:pPr>
        <w:pStyle w:val="Text"/>
        <w:rPr>
          <w:rFonts w:ascii="Arial" w:hAnsi="Arial"/>
          <w:sz w:val="22"/>
        </w:rPr>
      </w:pPr>
      <w:r>
        <w:rPr>
          <w:rFonts w:ascii="Arial" w:hAnsi="Arial"/>
          <w:sz w:val="22"/>
        </w:rPr>
        <w:t>Die Mischwälder mit ihren Gewässern, Wildwiesen, Trockenhängen, Erlenbrüchen und Mooren im Wandlitz-Biesenthal-</w:t>
      </w:r>
      <w:proofErr w:type="spellStart"/>
      <w:r>
        <w:rPr>
          <w:rFonts w:ascii="Arial" w:hAnsi="Arial"/>
          <w:sz w:val="22"/>
        </w:rPr>
        <w:t>Prendener</w:t>
      </w:r>
      <w:proofErr w:type="spellEnd"/>
      <w:r>
        <w:rPr>
          <w:rFonts w:ascii="Arial" w:hAnsi="Arial"/>
          <w:sz w:val="22"/>
        </w:rPr>
        <w:t>-Seengebiet ziehen uns im mittleren Teil unseres Rittes in ihren Bann, bevor wir den Naturpark Märkische Schweiz, der älteste im Land Brandenburg, erreichen.</w:t>
      </w:r>
    </w:p>
    <w:p w14:paraId="23A01529" w14:textId="77777777" w:rsidR="00B25302" w:rsidRDefault="00B25302">
      <w:pPr>
        <w:pStyle w:val="Textkrper31"/>
      </w:pPr>
      <w:r>
        <w:t xml:space="preserve">Die Tour dauert 6 Tage, wovon die kürzeste Strecke ca. 22 km und die längste Tagesetappe ca. 32 km beträgt. Treffpunkt ist am 18. Juli 2009 auf dem Reiterhof in </w:t>
      </w:r>
      <w:proofErr w:type="spellStart"/>
      <w:r>
        <w:t>Wutzetz</w:t>
      </w:r>
      <w:proofErr w:type="spellEnd"/>
      <w:r>
        <w:t xml:space="preserve"> ab 14:00 Uhr.</w:t>
      </w:r>
    </w:p>
    <w:p w14:paraId="4F5893D2" w14:textId="77777777" w:rsidR="00B25302" w:rsidRPr="00664340" w:rsidRDefault="00664340">
      <w:pPr>
        <w:pStyle w:val="Textkrper31"/>
        <w:rPr>
          <w:i/>
        </w:rPr>
      </w:pPr>
      <w:r w:rsidRPr="00664340">
        <w:rPr>
          <w:i/>
          <w:highlight w:val="yellow"/>
        </w:rPr>
        <w:t>Die Ausschreibung gerne mit Fotos spicken, aber auf das Urheberrecht und das Recht am persönlichen Bild achten!</w:t>
      </w:r>
    </w:p>
    <w:p w14:paraId="142BB589" w14:textId="77777777" w:rsidR="00B25302" w:rsidRDefault="00B25302">
      <w:pPr>
        <w:rPr>
          <w:rFonts w:ascii="Arial" w:hAnsi="Arial"/>
          <w:sz w:val="22"/>
        </w:rPr>
      </w:pPr>
    </w:p>
    <w:p w14:paraId="6BDFFEDE" w14:textId="77777777" w:rsidR="00B25302" w:rsidRDefault="00B25302">
      <w:pPr>
        <w:pStyle w:val="berschrift1"/>
        <w:pBdr>
          <w:top w:val="single" w:sz="4" w:space="1" w:color="000000"/>
          <w:left w:val="single" w:sz="4" w:space="4" w:color="000000"/>
          <w:bottom w:val="single" w:sz="4" w:space="9" w:color="000000"/>
          <w:right w:val="single" w:sz="4" w:space="4" w:color="000000"/>
        </w:pBdr>
        <w:tabs>
          <w:tab w:val="left" w:pos="0"/>
        </w:tabs>
        <w:jc w:val="center"/>
        <w:rPr>
          <w:smallCaps/>
          <w:sz w:val="22"/>
        </w:rPr>
      </w:pPr>
      <w:r>
        <w:rPr>
          <w:smallCaps/>
          <w:sz w:val="22"/>
        </w:rPr>
        <w:t>Der Ritt</w:t>
      </w:r>
      <w:r w:rsidR="00CD1B7D">
        <w:rPr>
          <w:smallCaps/>
          <w:sz w:val="22"/>
        </w:rPr>
        <w:t>/Das Programm</w:t>
      </w:r>
    </w:p>
    <w:p w14:paraId="0B416A09" w14:textId="77777777" w:rsidR="00B25302" w:rsidRDefault="00B25302">
      <w:pPr>
        <w:pStyle w:val="berschrift2"/>
        <w:tabs>
          <w:tab w:val="left" w:pos="0"/>
        </w:tabs>
      </w:pPr>
    </w:p>
    <w:p w14:paraId="678D9796" w14:textId="77777777" w:rsidR="00CD668B" w:rsidRPr="00664340" w:rsidRDefault="00CD668B" w:rsidP="00CD668B">
      <w:pPr>
        <w:pStyle w:val="Text"/>
        <w:rPr>
          <w:rFonts w:ascii="Arial" w:hAnsi="Arial"/>
          <w:i/>
          <w:sz w:val="22"/>
        </w:rPr>
      </w:pPr>
      <w:r w:rsidRPr="00664340">
        <w:rPr>
          <w:rFonts w:ascii="Arial" w:hAnsi="Arial"/>
          <w:i/>
          <w:sz w:val="22"/>
          <w:highlight w:val="yellow"/>
        </w:rPr>
        <w:t>hier die Kurzbeschreibung/was erwartet einen</w:t>
      </w:r>
      <w:r w:rsidR="0029269B">
        <w:rPr>
          <w:rFonts w:ascii="Arial" w:hAnsi="Arial"/>
          <w:i/>
          <w:sz w:val="22"/>
          <w:highlight w:val="yellow"/>
        </w:rPr>
        <w:t>? Das Programm</w:t>
      </w:r>
    </w:p>
    <w:p w14:paraId="3DFD37CC" w14:textId="64C00078" w:rsidR="00B25302" w:rsidRDefault="00B25302">
      <w:pPr>
        <w:rPr>
          <w:rFonts w:ascii="Arial" w:hAnsi="Arial"/>
          <w:sz w:val="22"/>
        </w:rPr>
      </w:pPr>
      <w:r>
        <w:rPr>
          <w:rFonts w:ascii="Arial" w:hAnsi="Arial"/>
          <w:sz w:val="22"/>
        </w:rPr>
        <w:t xml:space="preserve">Wer kennt ihn nicht, den Herrn Ribbeck auf Ribbeck im Havelland, der den Kindern die Birnen schenkte? Heute stellt die Familie Ribbeck aus dem Obst vor allem Edelbrände und Essig her. Ob wir wohl einen Schluck kosten dürfen, bevor es los geht? </w:t>
      </w:r>
      <w:proofErr w:type="spellStart"/>
      <w:r>
        <w:rPr>
          <w:rFonts w:ascii="Arial" w:hAnsi="Arial"/>
          <w:sz w:val="22"/>
        </w:rPr>
        <w:t>Wutzetz</w:t>
      </w:r>
      <w:proofErr w:type="spellEnd"/>
      <w:r>
        <w:rPr>
          <w:rFonts w:ascii="Arial" w:hAnsi="Arial"/>
          <w:sz w:val="22"/>
        </w:rPr>
        <w:t xml:space="preserve"> selbst wartet mit ungarischen Steppenrindern, einer selten gewordenen Haustierrasse auf. Neben einer echten Jurte wirken die </w:t>
      </w:r>
      <w:proofErr w:type="spellStart"/>
      <w:r>
        <w:rPr>
          <w:rFonts w:ascii="Arial" w:hAnsi="Arial"/>
          <w:sz w:val="22"/>
        </w:rPr>
        <w:t>Langhörnigen</w:t>
      </w:r>
      <w:proofErr w:type="spellEnd"/>
      <w:r>
        <w:rPr>
          <w:rFonts w:ascii="Arial" w:hAnsi="Arial"/>
          <w:sz w:val="22"/>
        </w:rPr>
        <w:t xml:space="preserve"> gigantisch groß. Nach gemütlichem Abendessen, Lagerfeuer und Übernachtung auf dem Reiterhof in </w:t>
      </w:r>
      <w:proofErr w:type="spellStart"/>
      <w:r>
        <w:rPr>
          <w:rFonts w:ascii="Arial" w:hAnsi="Arial"/>
          <w:b/>
          <w:sz w:val="22"/>
        </w:rPr>
        <w:t>Wutzetz</w:t>
      </w:r>
      <w:proofErr w:type="spellEnd"/>
      <w:r>
        <w:rPr>
          <w:rFonts w:ascii="Arial" w:hAnsi="Arial"/>
          <w:sz w:val="22"/>
        </w:rPr>
        <w:t xml:space="preserve"> brechen wir am </w:t>
      </w:r>
      <w:r>
        <w:rPr>
          <w:rFonts w:ascii="Arial" w:hAnsi="Arial"/>
          <w:b/>
          <w:sz w:val="22"/>
          <w:u w:val="single"/>
        </w:rPr>
        <w:t>Sonntag</w:t>
      </w:r>
      <w:r>
        <w:rPr>
          <w:rFonts w:ascii="Arial" w:hAnsi="Arial"/>
          <w:sz w:val="22"/>
        </w:rPr>
        <w:t xml:space="preserve"> zunächst nach Norden auf. Über Wiesen und Felder reitend, gelangen wir nach </w:t>
      </w:r>
      <w:r>
        <w:rPr>
          <w:rFonts w:ascii="Arial" w:hAnsi="Arial"/>
          <w:i/>
          <w:sz w:val="22"/>
        </w:rPr>
        <w:t>Brunne</w:t>
      </w:r>
      <w:r>
        <w:rPr>
          <w:rFonts w:ascii="Arial" w:hAnsi="Arial"/>
          <w:sz w:val="22"/>
        </w:rPr>
        <w:t xml:space="preserve"> zum Pausenpunkt. Danach überqueren wir die Autobahn, bevor wir unser erstes Tagesziel: </w:t>
      </w:r>
      <w:r>
        <w:rPr>
          <w:rFonts w:ascii="Arial" w:hAnsi="Arial"/>
          <w:b/>
          <w:sz w:val="22"/>
        </w:rPr>
        <w:t xml:space="preserve">Linum </w:t>
      </w:r>
      <w:r>
        <w:rPr>
          <w:rFonts w:ascii="Arial" w:hAnsi="Arial"/>
          <w:sz w:val="22"/>
        </w:rPr>
        <w:t>(25 km) erreichen, berühmt als das Dorf mit den meisten Störchen in Deutschland, wobei wir gewiss einige von den klappernden Schwarzweißröcken beobachten können. Am</w:t>
      </w:r>
      <w:r>
        <w:rPr>
          <w:rFonts w:ascii="Arial" w:hAnsi="Arial"/>
          <w:b/>
          <w:sz w:val="22"/>
          <w:u w:val="single"/>
        </w:rPr>
        <w:t xml:space="preserve"> Montag</w:t>
      </w:r>
      <w:r>
        <w:rPr>
          <w:rFonts w:ascii="Arial" w:hAnsi="Arial"/>
          <w:sz w:val="22"/>
        </w:rPr>
        <w:t xml:space="preserve"> reiten wir über </w:t>
      </w:r>
      <w:r>
        <w:rPr>
          <w:rFonts w:ascii="Arial" w:hAnsi="Arial"/>
          <w:i/>
          <w:sz w:val="22"/>
        </w:rPr>
        <w:t>Hakenberg</w:t>
      </w:r>
      <w:r>
        <w:rPr>
          <w:rFonts w:ascii="Arial" w:hAnsi="Arial"/>
          <w:sz w:val="22"/>
        </w:rPr>
        <w:t xml:space="preserve"> gemütlich durch das Wiesenluch nach Beetz. Dabei überqueren wir den alten </w:t>
      </w:r>
      <w:proofErr w:type="spellStart"/>
      <w:r>
        <w:rPr>
          <w:rFonts w:ascii="Arial" w:hAnsi="Arial"/>
          <w:sz w:val="22"/>
        </w:rPr>
        <w:t>Rhin</w:t>
      </w:r>
      <w:proofErr w:type="spellEnd"/>
      <w:r>
        <w:rPr>
          <w:rFonts w:ascii="Arial" w:hAnsi="Arial"/>
          <w:sz w:val="22"/>
        </w:rPr>
        <w:t xml:space="preserve"> und den </w:t>
      </w:r>
      <w:proofErr w:type="spellStart"/>
      <w:r>
        <w:rPr>
          <w:rFonts w:ascii="Arial" w:hAnsi="Arial"/>
          <w:sz w:val="22"/>
        </w:rPr>
        <w:t>Kremmener</w:t>
      </w:r>
      <w:proofErr w:type="spellEnd"/>
      <w:r>
        <w:rPr>
          <w:rFonts w:ascii="Arial" w:hAnsi="Arial"/>
          <w:sz w:val="22"/>
        </w:rPr>
        <w:t xml:space="preserve"> </w:t>
      </w:r>
      <w:proofErr w:type="spellStart"/>
      <w:r>
        <w:rPr>
          <w:rFonts w:ascii="Arial" w:hAnsi="Arial"/>
          <w:sz w:val="22"/>
        </w:rPr>
        <w:t>Rhin</w:t>
      </w:r>
      <w:proofErr w:type="spellEnd"/>
      <w:r>
        <w:rPr>
          <w:rFonts w:ascii="Arial" w:hAnsi="Arial"/>
          <w:sz w:val="22"/>
        </w:rPr>
        <w:t xml:space="preserve">. Am See in Beetz können zwar die Menschen baden, aber keine Tiere. Trotzdem tut der Pausenpunkt in idyllischer Lage unter alten Bäumen auch unseren Pferden gut. Dann </w:t>
      </w:r>
      <w:proofErr w:type="spellStart"/>
      <w:r>
        <w:rPr>
          <w:rFonts w:ascii="Arial" w:hAnsi="Arial"/>
          <w:sz w:val="22"/>
        </w:rPr>
        <w:t>läßt</w:t>
      </w:r>
      <w:proofErr w:type="spellEnd"/>
      <w:r>
        <w:rPr>
          <w:rFonts w:ascii="Arial" w:hAnsi="Arial"/>
          <w:sz w:val="22"/>
        </w:rPr>
        <w:t xml:space="preserve"> die sandige </w:t>
      </w:r>
      <w:proofErr w:type="spellStart"/>
      <w:r>
        <w:rPr>
          <w:rFonts w:ascii="Arial" w:hAnsi="Arial"/>
          <w:i/>
          <w:sz w:val="22"/>
        </w:rPr>
        <w:t>Beetzer</w:t>
      </w:r>
      <w:proofErr w:type="spellEnd"/>
      <w:r>
        <w:rPr>
          <w:rFonts w:ascii="Arial" w:hAnsi="Arial"/>
          <w:i/>
          <w:sz w:val="22"/>
        </w:rPr>
        <w:t xml:space="preserve"> Heide</w:t>
      </w:r>
      <w:r>
        <w:rPr>
          <w:rFonts w:ascii="Arial" w:hAnsi="Arial"/>
          <w:sz w:val="22"/>
        </w:rPr>
        <w:t xml:space="preserve"> Richtung </w:t>
      </w:r>
      <w:r>
        <w:rPr>
          <w:rFonts w:ascii="Arial" w:hAnsi="Arial"/>
          <w:i/>
          <w:sz w:val="22"/>
        </w:rPr>
        <w:t>Neuendorf</w:t>
      </w:r>
      <w:r>
        <w:rPr>
          <w:rFonts w:ascii="Arial" w:hAnsi="Arial"/>
          <w:sz w:val="22"/>
        </w:rPr>
        <w:t xml:space="preserve"> unser Reiterherz bei schnelleren Gangarten </w:t>
      </w:r>
      <w:r w:rsidR="00845C33">
        <w:rPr>
          <w:rFonts w:ascii="Arial" w:hAnsi="Arial"/>
          <w:sz w:val="22"/>
        </w:rPr>
        <w:t>höherschlagen</w:t>
      </w:r>
      <w:r>
        <w:rPr>
          <w:rFonts w:ascii="Arial" w:hAnsi="Arial"/>
          <w:sz w:val="22"/>
        </w:rPr>
        <w:t xml:space="preserve">. Einst wurden die ersten Häuser vom südlich des riesigen Waldes gelegenen </w:t>
      </w:r>
      <w:r>
        <w:rPr>
          <w:rFonts w:ascii="Arial" w:hAnsi="Arial"/>
          <w:i/>
          <w:sz w:val="22"/>
        </w:rPr>
        <w:t>Sommerfeld</w:t>
      </w:r>
      <w:r>
        <w:rPr>
          <w:rFonts w:ascii="Arial" w:hAnsi="Arial"/>
          <w:sz w:val="22"/>
        </w:rPr>
        <w:t xml:space="preserve"> „die Freiheit“ genannt, da die Soldaten damals meist nur Bäume zu sehen bekamen. Bei unserem nächsten Quartier in </w:t>
      </w:r>
      <w:proofErr w:type="spellStart"/>
      <w:r>
        <w:rPr>
          <w:rFonts w:ascii="Arial" w:hAnsi="Arial"/>
          <w:b/>
          <w:sz w:val="22"/>
        </w:rPr>
        <w:t>Nassenheide</w:t>
      </w:r>
      <w:proofErr w:type="spellEnd"/>
      <w:r>
        <w:rPr>
          <w:rFonts w:ascii="Arial" w:hAnsi="Arial"/>
          <w:sz w:val="22"/>
        </w:rPr>
        <w:t xml:space="preserve"> (32 km) können wir in der Nähe Kamele bewundern. Wer möchte kann gegen Bezahlung auf ihnen ein Reiterlebnis besonderer Art machen. Auf unserem Weg nach </w:t>
      </w:r>
      <w:r>
        <w:rPr>
          <w:rFonts w:ascii="Arial" w:hAnsi="Arial"/>
          <w:b/>
          <w:sz w:val="22"/>
        </w:rPr>
        <w:t xml:space="preserve">Zehlendorf </w:t>
      </w:r>
      <w:r>
        <w:rPr>
          <w:rFonts w:ascii="Arial" w:hAnsi="Arial"/>
          <w:sz w:val="22"/>
        </w:rPr>
        <w:t>(30 km)</w:t>
      </w:r>
      <w:r>
        <w:rPr>
          <w:rFonts w:ascii="Arial" w:hAnsi="Arial"/>
          <w:b/>
          <w:sz w:val="22"/>
        </w:rPr>
        <w:t xml:space="preserve"> </w:t>
      </w:r>
      <w:r>
        <w:rPr>
          <w:rFonts w:ascii="Arial" w:hAnsi="Arial"/>
          <w:sz w:val="22"/>
        </w:rPr>
        <w:t xml:space="preserve">zum </w:t>
      </w:r>
      <w:r>
        <w:rPr>
          <w:rFonts w:ascii="Arial" w:hAnsi="Arial"/>
          <w:i/>
          <w:sz w:val="22"/>
        </w:rPr>
        <w:t>Goldnebelhof</w:t>
      </w:r>
      <w:r>
        <w:rPr>
          <w:rFonts w:ascii="Arial" w:hAnsi="Arial"/>
          <w:b/>
          <w:sz w:val="22"/>
        </w:rPr>
        <w:t xml:space="preserve"> </w:t>
      </w:r>
      <w:r>
        <w:rPr>
          <w:rFonts w:ascii="Arial" w:hAnsi="Arial"/>
          <w:sz w:val="22"/>
        </w:rPr>
        <w:t>(</w:t>
      </w:r>
      <w:r>
        <w:rPr>
          <w:rFonts w:ascii="Arial" w:hAnsi="Arial"/>
          <w:b/>
          <w:sz w:val="22"/>
          <w:u w:val="single"/>
        </w:rPr>
        <w:t>Dienstag</w:t>
      </w:r>
      <w:r>
        <w:rPr>
          <w:rFonts w:ascii="Arial" w:hAnsi="Arial"/>
          <w:sz w:val="22"/>
        </w:rPr>
        <w:t>) reiten wir an Oranienburg vorbei und überqueren dabei die große Brücke über den Oder-</w:t>
      </w:r>
      <w:r>
        <w:rPr>
          <w:rFonts w:ascii="Arial" w:hAnsi="Arial"/>
          <w:i/>
          <w:sz w:val="22"/>
        </w:rPr>
        <w:t>Havel-Kanal</w:t>
      </w:r>
      <w:r>
        <w:rPr>
          <w:rFonts w:ascii="Arial" w:hAnsi="Arial"/>
          <w:sz w:val="22"/>
        </w:rPr>
        <w:t xml:space="preserve">. In </w:t>
      </w:r>
      <w:proofErr w:type="spellStart"/>
      <w:r>
        <w:rPr>
          <w:rFonts w:ascii="Arial" w:hAnsi="Arial"/>
          <w:sz w:val="22"/>
        </w:rPr>
        <w:t>Bernöwe</w:t>
      </w:r>
      <w:proofErr w:type="spellEnd"/>
      <w:r>
        <w:rPr>
          <w:rFonts w:ascii="Arial" w:hAnsi="Arial"/>
          <w:sz w:val="22"/>
        </w:rPr>
        <w:t xml:space="preserve"> am Kanal erfrischen wir uns bei einer Pause. Durch die Liebenwalder Heide mit ihren zahlreichen Sumpfgebieten sorgt man besser mit Insektenschutzmittel vor. </w:t>
      </w:r>
    </w:p>
    <w:p w14:paraId="365272F0" w14:textId="77777777" w:rsidR="00B25302" w:rsidRDefault="00B25302">
      <w:pPr>
        <w:rPr>
          <w:rFonts w:ascii="Arial" w:hAnsi="Arial"/>
          <w:sz w:val="22"/>
        </w:rPr>
      </w:pPr>
      <w:r>
        <w:rPr>
          <w:rFonts w:ascii="Arial" w:hAnsi="Arial"/>
          <w:sz w:val="22"/>
        </w:rPr>
        <w:t xml:space="preserve">Am </w:t>
      </w:r>
      <w:r>
        <w:rPr>
          <w:rFonts w:ascii="Arial" w:hAnsi="Arial"/>
          <w:b/>
          <w:sz w:val="22"/>
          <w:u w:val="single"/>
        </w:rPr>
        <w:t>Mittwoch</w:t>
      </w:r>
      <w:r>
        <w:rPr>
          <w:rFonts w:ascii="Arial" w:hAnsi="Arial"/>
          <w:sz w:val="22"/>
        </w:rPr>
        <w:t xml:space="preserve"> führt uns unser Weg durch die </w:t>
      </w:r>
      <w:proofErr w:type="spellStart"/>
      <w:r>
        <w:rPr>
          <w:rFonts w:ascii="Arial" w:hAnsi="Arial"/>
          <w:i/>
          <w:sz w:val="22"/>
        </w:rPr>
        <w:t>Prendener</w:t>
      </w:r>
      <w:proofErr w:type="spellEnd"/>
      <w:r>
        <w:rPr>
          <w:rFonts w:ascii="Arial" w:hAnsi="Arial"/>
          <w:i/>
          <w:sz w:val="22"/>
        </w:rPr>
        <w:t xml:space="preserve"> Heide</w:t>
      </w:r>
      <w:r>
        <w:rPr>
          <w:rFonts w:ascii="Arial" w:hAnsi="Arial"/>
          <w:sz w:val="22"/>
        </w:rPr>
        <w:t xml:space="preserve"> zum </w:t>
      </w:r>
      <w:proofErr w:type="spellStart"/>
      <w:r>
        <w:rPr>
          <w:rFonts w:ascii="Arial" w:hAnsi="Arial"/>
          <w:i/>
          <w:sz w:val="22"/>
        </w:rPr>
        <w:t>Eiserbuder</w:t>
      </w:r>
      <w:proofErr w:type="spellEnd"/>
      <w:r>
        <w:rPr>
          <w:rFonts w:ascii="Arial" w:hAnsi="Arial"/>
          <w:i/>
          <w:sz w:val="22"/>
        </w:rPr>
        <w:t xml:space="preserve"> See</w:t>
      </w:r>
      <w:r>
        <w:rPr>
          <w:rFonts w:ascii="Arial" w:hAnsi="Arial"/>
          <w:sz w:val="22"/>
        </w:rPr>
        <w:t xml:space="preserve">. Nach dem Mittagessen reiten wir durch den Wald und durch das </w:t>
      </w:r>
      <w:r>
        <w:rPr>
          <w:rFonts w:ascii="Arial" w:hAnsi="Arial"/>
          <w:i/>
          <w:sz w:val="22"/>
        </w:rPr>
        <w:t>Mergelluch</w:t>
      </w:r>
      <w:r>
        <w:rPr>
          <w:rFonts w:ascii="Arial" w:hAnsi="Arial"/>
          <w:sz w:val="22"/>
        </w:rPr>
        <w:t xml:space="preserve"> am </w:t>
      </w:r>
      <w:proofErr w:type="spellStart"/>
      <w:r>
        <w:rPr>
          <w:rFonts w:ascii="Arial" w:hAnsi="Arial"/>
          <w:i/>
          <w:sz w:val="22"/>
        </w:rPr>
        <w:t>Hellsee</w:t>
      </w:r>
      <w:proofErr w:type="spellEnd"/>
      <w:r>
        <w:rPr>
          <w:rFonts w:ascii="Arial" w:hAnsi="Arial"/>
          <w:sz w:val="22"/>
        </w:rPr>
        <w:t xml:space="preserve"> entlang </w:t>
      </w:r>
      <w:r>
        <w:rPr>
          <w:rFonts w:ascii="Arial" w:hAnsi="Arial"/>
          <w:sz w:val="22"/>
        </w:rPr>
        <w:lastRenderedPageBreak/>
        <w:t xml:space="preserve">weiter nach </w:t>
      </w:r>
      <w:proofErr w:type="spellStart"/>
      <w:r>
        <w:rPr>
          <w:rFonts w:ascii="Arial" w:hAnsi="Arial"/>
          <w:sz w:val="22"/>
        </w:rPr>
        <w:t>Rüdnitz</w:t>
      </w:r>
      <w:proofErr w:type="spellEnd"/>
      <w:r>
        <w:rPr>
          <w:rFonts w:ascii="Arial" w:hAnsi="Arial"/>
          <w:sz w:val="22"/>
        </w:rPr>
        <w:t xml:space="preserve"> (32 km). Diejenigen, welche noch mehr Strecke reiten möchten, können zusätzlich einen Abstecher zum </w:t>
      </w:r>
      <w:proofErr w:type="spellStart"/>
      <w:r>
        <w:rPr>
          <w:rFonts w:ascii="Arial" w:hAnsi="Arial"/>
          <w:i/>
          <w:sz w:val="22"/>
        </w:rPr>
        <w:t>Lipnitzsee</w:t>
      </w:r>
      <w:proofErr w:type="spellEnd"/>
      <w:r>
        <w:rPr>
          <w:rFonts w:ascii="Arial" w:hAnsi="Arial"/>
          <w:sz w:val="22"/>
        </w:rPr>
        <w:t xml:space="preserve"> in südlicher Richtung machen (45 km). </w:t>
      </w:r>
    </w:p>
    <w:p w14:paraId="14103543" w14:textId="77777777" w:rsidR="00B25302" w:rsidRDefault="00B25302">
      <w:pPr>
        <w:rPr>
          <w:rFonts w:ascii="Arial" w:hAnsi="Arial"/>
          <w:sz w:val="22"/>
        </w:rPr>
      </w:pPr>
      <w:r>
        <w:rPr>
          <w:rFonts w:ascii="Arial" w:hAnsi="Arial"/>
          <w:sz w:val="22"/>
        </w:rPr>
        <w:t xml:space="preserve">Der </w:t>
      </w:r>
      <w:r>
        <w:rPr>
          <w:rFonts w:ascii="Arial" w:hAnsi="Arial"/>
          <w:b/>
          <w:sz w:val="22"/>
          <w:u w:val="single"/>
        </w:rPr>
        <w:t>Donnerstag</w:t>
      </w:r>
      <w:r>
        <w:rPr>
          <w:rFonts w:ascii="Arial" w:hAnsi="Arial"/>
          <w:sz w:val="22"/>
        </w:rPr>
        <w:t xml:space="preserve"> führt uns über weite Felder, gesäumt von Kiefernbeständen und Windrädern, nach </w:t>
      </w:r>
      <w:proofErr w:type="spellStart"/>
      <w:r>
        <w:rPr>
          <w:rFonts w:ascii="Arial" w:hAnsi="Arial"/>
          <w:b/>
          <w:sz w:val="22"/>
        </w:rPr>
        <w:t>Eichenbrandt</w:t>
      </w:r>
      <w:proofErr w:type="spellEnd"/>
      <w:r>
        <w:rPr>
          <w:rFonts w:ascii="Arial" w:hAnsi="Arial"/>
          <w:sz w:val="22"/>
        </w:rPr>
        <w:t xml:space="preserve"> zur </w:t>
      </w:r>
      <w:proofErr w:type="spellStart"/>
      <w:r>
        <w:rPr>
          <w:rFonts w:ascii="Arial" w:hAnsi="Arial"/>
          <w:sz w:val="22"/>
        </w:rPr>
        <w:t>Kärmer</w:t>
      </w:r>
      <w:proofErr w:type="spellEnd"/>
      <w:r>
        <w:rPr>
          <w:rFonts w:ascii="Arial" w:hAnsi="Arial"/>
          <w:sz w:val="22"/>
        </w:rPr>
        <w:t xml:space="preserve">-Ranch (22 km). Dort werden wir mit Kaffee und Kuchen erwartet. Die Kulisse des Salons </w:t>
      </w:r>
      <w:proofErr w:type="spellStart"/>
      <w:r>
        <w:rPr>
          <w:rFonts w:ascii="Arial" w:hAnsi="Arial"/>
          <w:sz w:val="22"/>
        </w:rPr>
        <w:t>läd</w:t>
      </w:r>
      <w:proofErr w:type="spellEnd"/>
      <w:r>
        <w:rPr>
          <w:rFonts w:ascii="Arial" w:hAnsi="Arial"/>
          <w:sz w:val="22"/>
        </w:rPr>
        <w:t xml:space="preserve"> dort zur Fotosession ein.</w:t>
      </w:r>
    </w:p>
    <w:p w14:paraId="4CD7F72C" w14:textId="77777777" w:rsidR="00B25302" w:rsidRDefault="00B25302">
      <w:pPr>
        <w:pStyle w:val="Textkrper31"/>
      </w:pPr>
      <w:r>
        <w:t xml:space="preserve">Am letzten </w:t>
      </w:r>
      <w:proofErr w:type="spellStart"/>
      <w:r>
        <w:t>Reittag</w:t>
      </w:r>
      <w:proofErr w:type="spellEnd"/>
      <w:r>
        <w:t xml:space="preserve">, dem </w:t>
      </w:r>
      <w:r>
        <w:rPr>
          <w:b/>
          <w:u w:val="single"/>
        </w:rPr>
        <w:t>Freitag</w:t>
      </w:r>
      <w:r>
        <w:t xml:space="preserve"> erwarten uns noch einmal ca. 32 km Wegstrecke. Wir reiten zunächst am </w:t>
      </w:r>
      <w:proofErr w:type="spellStart"/>
      <w:r>
        <w:rPr>
          <w:i/>
        </w:rPr>
        <w:t>Ihlandsee</w:t>
      </w:r>
      <w:proofErr w:type="spellEnd"/>
      <w:r>
        <w:t xml:space="preserve"> entlang nach </w:t>
      </w:r>
      <w:r>
        <w:rPr>
          <w:i/>
        </w:rPr>
        <w:t>Blumenthal</w:t>
      </w:r>
      <w:r>
        <w:t xml:space="preserve">, bevor wir in südlicher Richtung den Wald durchqueren. Über </w:t>
      </w:r>
      <w:proofErr w:type="spellStart"/>
      <w:r>
        <w:rPr>
          <w:i/>
        </w:rPr>
        <w:t>Prötzel</w:t>
      </w:r>
      <w:proofErr w:type="spellEnd"/>
      <w:r>
        <w:t xml:space="preserve"> und </w:t>
      </w:r>
      <w:proofErr w:type="spellStart"/>
      <w:r>
        <w:rPr>
          <w:i/>
        </w:rPr>
        <w:t>Prädikow</w:t>
      </w:r>
      <w:proofErr w:type="spellEnd"/>
      <w:r>
        <w:t xml:space="preserve"> dringen wir tief in das Herz der märkischen Schweiz ein und erreichen schließlich </w:t>
      </w:r>
      <w:proofErr w:type="spellStart"/>
      <w:r>
        <w:rPr>
          <w:b/>
        </w:rPr>
        <w:t>Pritzhagen</w:t>
      </w:r>
      <w:proofErr w:type="spellEnd"/>
      <w:r>
        <w:t xml:space="preserve">. </w:t>
      </w:r>
    </w:p>
    <w:p w14:paraId="143236CB" w14:textId="77777777" w:rsidR="00B25302" w:rsidRDefault="00B25302">
      <w:pPr>
        <w:pStyle w:val="Textkrper31"/>
        <w:autoSpaceDE/>
      </w:pPr>
      <w:r>
        <w:t xml:space="preserve">Wir genießen den letzten gemeinsamen Abend. Im </w:t>
      </w:r>
      <w:proofErr w:type="spellStart"/>
      <w:r>
        <w:t>Pritzhagener</w:t>
      </w:r>
      <w:proofErr w:type="spellEnd"/>
      <w:r>
        <w:t xml:space="preserve"> Wiesengrund umgeben von hohen Bäumen erlischt das Lagerfeuer wahrscheinlich erst im Morgengrauen…bis es heißt Abschied zu nehmen. Die Fahrzeuge können geholt werden, es wird individuell abgereist. Es besteht aber auch die Möglichkeit in </w:t>
      </w:r>
      <w:proofErr w:type="spellStart"/>
      <w:r>
        <w:t>Pritzhagen</w:t>
      </w:r>
      <w:proofErr w:type="spellEnd"/>
      <w:r>
        <w:t xml:space="preserve"> nach persönlicher Absprache mit den Gastgebern noch eine Nacht zu bleiben und erst am Sonntag nach Hause zu fahren. </w:t>
      </w:r>
    </w:p>
    <w:p w14:paraId="656CBB1F" w14:textId="77777777" w:rsidR="00B25302" w:rsidRDefault="00B25302">
      <w:pPr>
        <w:rPr>
          <w:rFonts w:ascii="Arial" w:hAnsi="Arial"/>
          <w:sz w:val="22"/>
        </w:rPr>
      </w:pPr>
    </w:p>
    <w:p w14:paraId="17538901" w14:textId="77777777" w:rsidR="00B25302" w:rsidRDefault="00B25302">
      <w:pPr>
        <w:rPr>
          <w:rFonts w:ascii="Arial" w:hAnsi="Arial"/>
          <w:sz w:val="22"/>
        </w:rPr>
      </w:pPr>
    </w:p>
    <w:p w14:paraId="7ABB9EB0" w14:textId="77777777" w:rsidR="00B25302" w:rsidRDefault="00B25302">
      <w:pPr>
        <w:pStyle w:val="berschrift1"/>
        <w:pBdr>
          <w:top w:val="single" w:sz="4" w:space="1" w:color="000000"/>
          <w:left w:val="single" w:sz="4" w:space="4" w:color="000000"/>
          <w:bottom w:val="single" w:sz="4" w:space="1" w:color="000000"/>
          <w:right w:val="single" w:sz="4" w:space="4" w:color="000000"/>
        </w:pBdr>
        <w:tabs>
          <w:tab w:val="left" w:pos="0"/>
        </w:tabs>
        <w:jc w:val="center"/>
        <w:rPr>
          <w:smallCaps/>
          <w:sz w:val="22"/>
        </w:rPr>
      </w:pPr>
      <w:r>
        <w:rPr>
          <w:smallCaps/>
          <w:sz w:val="22"/>
        </w:rPr>
        <w:t>Unsere Gastgeber</w:t>
      </w:r>
      <w:r w:rsidR="00CD668B">
        <w:rPr>
          <w:smallCaps/>
          <w:sz w:val="22"/>
        </w:rPr>
        <w:t xml:space="preserve"> </w:t>
      </w:r>
      <w:r w:rsidR="00CD668B" w:rsidRPr="00664340">
        <w:rPr>
          <w:i/>
          <w:smallCaps/>
          <w:sz w:val="22"/>
          <w:highlight w:val="yellow"/>
        </w:rPr>
        <w:t>hier die Location</w:t>
      </w:r>
    </w:p>
    <w:p w14:paraId="0AC3B00A" w14:textId="77777777" w:rsidR="00B25302" w:rsidRDefault="00B25302">
      <w:pPr>
        <w:rPr>
          <w:rFonts w:ascii="Arial" w:hAnsi="Arial"/>
          <w:b/>
          <w:sz w:val="22"/>
        </w:rPr>
      </w:pPr>
    </w:p>
    <w:p w14:paraId="10452AE8" w14:textId="77777777" w:rsidR="00B25302" w:rsidRDefault="00B25302">
      <w:pPr>
        <w:rPr>
          <w:rFonts w:ascii="Arial" w:hAnsi="Arial"/>
          <w:b/>
          <w:sz w:val="22"/>
        </w:rPr>
      </w:pPr>
    </w:p>
    <w:p w14:paraId="488BAD65" w14:textId="77777777" w:rsidR="00B25302" w:rsidRDefault="00B25302">
      <w:pPr>
        <w:rPr>
          <w:rFonts w:ascii="Arial" w:hAnsi="Arial"/>
          <w:b/>
          <w:sz w:val="22"/>
          <w:u w:val="single"/>
        </w:rPr>
      </w:pPr>
      <w:r w:rsidRPr="00845C33">
        <w:rPr>
          <w:rFonts w:ascii="Arial" w:hAnsi="Arial"/>
          <w:b/>
          <w:sz w:val="22"/>
          <w:highlight w:val="yellow"/>
          <w:u w:val="single"/>
        </w:rPr>
        <w:t>18. Juli 09– Samstag</w:t>
      </w:r>
    </w:p>
    <w:p w14:paraId="3187CE7D" w14:textId="77777777" w:rsidR="00B25302" w:rsidRDefault="00B25302">
      <w:pPr>
        <w:rPr>
          <w:rFonts w:ascii="Arial" w:hAnsi="Arial"/>
          <w:b/>
          <w:sz w:val="22"/>
          <w:u w:val="single"/>
        </w:rPr>
      </w:pPr>
    </w:p>
    <w:p w14:paraId="4209603C" w14:textId="77777777" w:rsidR="00B25302" w:rsidRDefault="00B25302">
      <w:pPr>
        <w:rPr>
          <w:rFonts w:ascii="Arial" w:hAnsi="Arial"/>
          <w:sz w:val="22"/>
          <w:lang w:val="it-IT"/>
        </w:rPr>
      </w:pPr>
      <w:proofErr w:type="spellStart"/>
      <w:r>
        <w:rPr>
          <w:rFonts w:ascii="Arial" w:hAnsi="Arial"/>
          <w:sz w:val="22"/>
          <w:lang w:val="it-IT"/>
        </w:rPr>
        <w:t>Jörn</w:t>
      </w:r>
      <w:proofErr w:type="spellEnd"/>
      <w:r>
        <w:rPr>
          <w:rFonts w:ascii="Arial" w:hAnsi="Arial"/>
          <w:sz w:val="22"/>
          <w:lang w:val="it-IT"/>
        </w:rPr>
        <w:t xml:space="preserve">-Torsten </w:t>
      </w:r>
      <w:proofErr w:type="spellStart"/>
      <w:r>
        <w:rPr>
          <w:rFonts w:ascii="Arial" w:hAnsi="Arial"/>
          <w:sz w:val="22"/>
          <w:lang w:val="it-IT"/>
        </w:rPr>
        <w:t>Orgis</w:t>
      </w:r>
      <w:proofErr w:type="spellEnd"/>
    </w:p>
    <w:p w14:paraId="7CBDBAEE" w14:textId="77777777" w:rsidR="00B25302" w:rsidRDefault="00B25302">
      <w:pPr>
        <w:rPr>
          <w:rFonts w:ascii="Arial" w:hAnsi="Arial"/>
          <w:sz w:val="22"/>
          <w:lang w:val="it-IT"/>
        </w:rPr>
      </w:pPr>
      <w:proofErr w:type="spellStart"/>
      <w:r>
        <w:rPr>
          <w:rFonts w:ascii="Arial" w:hAnsi="Arial"/>
          <w:sz w:val="22"/>
          <w:lang w:val="it-IT"/>
        </w:rPr>
        <w:t>Lindenstr</w:t>
      </w:r>
      <w:proofErr w:type="spellEnd"/>
      <w:r>
        <w:rPr>
          <w:rFonts w:ascii="Arial" w:hAnsi="Arial"/>
          <w:sz w:val="22"/>
          <w:lang w:val="it-IT"/>
        </w:rPr>
        <w:t xml:space="preserve">. 21in 14662 </w:t>
      </w:r>
      <w:proofErr w:type="spellStart"/>
      <w:r>
        <w:rPr>
          <w:rFonts w:ascii="Arial" w:hAnsi="Arial"/>
          <w:sz w:val="22"/>
          <w:lang w:val="it-IT"/>
        </w:rPr>
        <w:t>Friesack-Wutetz</w:t>
      </w:r>
      <w:proofErr w:type="spellEnd"/>
    </w:p>
    <w:p w14:paraId="15B93433" w14:textId="77777777" w:rsidR="00B25302" w:rsidRDefault="00B25302">
      <w:pPr>
        <w:rPr>
          <w:rFonts w:ascii="Arial" w:hAnsi="Arial"/>
          <w:sz w:val="22"/>
          <w:lang w:val="it-IT"/>
        </w:rPr>
      </w:pPr>
      <w:r>
        <w:rPr>
          <w:rFonts w:ascii="Arial" w:hAnsi="Arial"/>
          <w:sz w:val="22"/>
          <w:lang w:val="it-IT"/>
        </w:rPr>
        <w:t>Tel./</w:t>
      </w:r>
      <w:proofErr w:type="gramStart"/>
      <w:r>
        <w:rPr>
          <w:rFonts w:ascii="Arial" w:hAnsi="Arial"/>
          <w:sz w:val="22"/>
          <w:lang w:val="it-IT"/>
        </w:rPr>
        <w:t>Fax :</w:t>
      </w:r>
      <w:proofErr w:type="gramEnd"/>
      <w:r>
        <w:rPr>
          <w:rFonts w:ascii="Arial" w:hAnsi="Arial"/>
          <w:sz w:val="22"/>
          <w:lang w:val="it-IT"/>
        </w:rPr>
        <w:t xml:space="preserve"> 033 235/ 21 305 </w:t>
      </w:r>
      <w:proofErr w:type="spellStart"/>
      <w:r>
        <w:rPr>
          <w:rFonts w:ascii="Arial" w:hAnsi="Arial"/>
          <w:sz w:val="22"/>
          <w:lang w:val="it-IT"/>
        </w:rPr>
        <w:t>oder</w:t>
      </w:r>
      <w:proofErr w:type="spellEnd"/>
      <w:r>
        <w:rPr>
          <w:rFonts w:ascii="Arial" w:hAnsi="Arial"/>
          <w:sz w:val="22"/>
          <w:lang w:val="it-IT"/>
        </w:rPr>
        <w:t xml:space="preserve"> 0170/ 26 70 425</w:t>
      </w:r>
    </w:p>
    <w:p w14:paraId="7D144631" w14:textId="77777777" w:rsidR="00B25302" w:rsidRDefault="00B25302">
      <w:pPr>
        <w:rPr>
          <w:rFonts w:ascii="Arial" w:hAnsi="Arial"/>
          <w:sz w:val="22"/>
          <w:lang w:val="it-IT"/>
        </w:rPr>
      </w:pPr>
    </w:p>
    <w:p w14:paraId="0DD5B273" w14:textId="77777777" w:rsidR="00B25302" w:rsidRDefault="00B25302">
      <w:pPr>
        <w:ind w:left="4248" w:firstLine="708"/>
        <w:rPr>
          <w:rFonts w:ascii="Arial" w:hAnsi="Arial"/>
          <w:sz w:val="22"/>
        </w:rPr>
      </w:pPr>
      <w:r>
        <w:rPr>
          <w:rFonts w:ascii="Arial" w:hAnsi="Arial"/>
          <w:sz w:val="22"/>
        </w:rPr>
        <w:tab/>
      </w:r>
      <w:r>
        <w:rPr>
          <w:rFonts w:ascii="Arial" w:hAnsi="Arial"/>
          <w:sz w:val="22"/>
        </w:rPr>
        <w:tab/>
        <w:t xml:space="preserve">  </w:t>
      </w:r>
      <w:r>
        <w:rPr>
          <w:rFonts w:ascii="Arial" w:hAnsi="Arial"/>
          <w:sz w:val="22"/>
        </w:rPr>
        <w:tab/>
      </w:r>
    </w:p>
    <w:p w14:paraId="5A2BA7F0" w14:textId="77777777" w:rsidR="00B25302" w:rsidRPr="00664340" w:rsidRDefault="00B25302">
      <w:pPr>
        <w:pStyle w:val="berschrift1"/>
        <w:pBdr>
          <w:top w:val="single" w:sz="4" w:space="1" w:color="000000"/>
          <w:left w:val="single" w:sz="4" w:space="4" w:color="000000"/>
          <w:bottom w:val="single" w:sz="4" w:space="1" w:color="000000"/>
          <w:right w:val="single" w:sz="4" w:space="4" w:color="000000"/>
        </w:pBdr>
        <w:tabs>
          <w:tab w:val="left" w:pos="0"/>
        </w:tabs>
        <w:jc w:val="center"/>
        <w:rPr>
          <w:i/>
          <w:smallCaps/>
          <w:sz w:val="22"/>
        </w:rPr>
      </w:pPr>
      <w:r>
        <w:rPr>
          <w:smallCaps/>
          <w:sz w:val="22"/>
        </w:rPr>
        <w:t>Unterbringung der Pferde</w:t>
      </w:r>
      <w:r w:rsidR="00CD668B">
        <w:rPr>
          <w:smallCaps/>
          <w:sz w:val="22"/>
        </w:rPr>
        <w:t xml:space="preserve"> </w:t>
      </w:r>
      <w:r w:rsidR="00CD668B" w:rsidRPr="00664340">
        <w:rPr>
          <w:i/>
          <w:smallCaps/>
          <w:sz w:val="22"/>
          <w:highlight w:val="yellow"/>
        </w:rPr>
        <w:t>löschen bei Veranstaltung ohne Pferd</w:t>
      </w:r>
    </w:p>
    <w:p w14:paraId="57D68AF0" w14:textId="77777777" w:rsidR="00B25302" w:rsidRDefault="00B25302">
      <w:pPr>
        <w:rPr>
          <w:rFonts w:ascii="Arial" w:hAnsi="Arial"/>
          <w:sz w:val="22"/>
        </w:rPr>
      </w:pPr>
    </w:p>
    <w:p w14:paraId="5C9CF07A" w14:textId="77777777" w:rsidR="00B25302" w:rsidRDefault="00B25302">
      <w:pPr>
        <w:rPr>
          <w:rFonts w:ascii="Arial" w:hAnsi="Arial"/>
          <w:sz w:val="22"/>
        </w:rPr>
      </w:pPr>
      <w:r>
        <w:rPr>
          <w:rFonts w:ascii="Arial" w:hAnsi="Arial"/>
          <w:sz w:val="22"/>
        </w:rPr>
        <w:t xml:space="preserve">Für die Unterbringung seines Pferdes ist jeder Teilnehmer selbst verantwortlich. Unsere Gastgeber stellen eine Fläche (Koppel, Wiese, Stilllegungsfläche) zur Verfügung, auf der jeder seinen mitgebrachten E-Zaun-Paddock errichten kann. </w:t>
      </w:r>
    </w:p>
    <w:p w14:paraId="0BC2699E" w14:textId="77777777" w:rsidR="00B25302" w:rsidRDefault="00B25302">
      <w:pPr>
        <w:rPr>
          <w:rFonts w:ascii="Wingdings" w:hAnsi="Wingdings"/>
        </w:rPr>
      </w:pPr>
      <w:r>
        <w:rPr>
          <w:rFonts w:ascii="Arial" w:hAnsi="Arial"/>
          <w:sz w:val="22"/>
        </w:rPr>
        <w:t xml:space="preserve">Falls jemand </w:t>
      </w:r>
      <w:r>
        <w:rPr>
          <w:rFonts w:ascii="Arial" w:hAnsi="Arial"/>
          <w:b/>
          <w:i/>
          <w:sz w:val="22"/>
          <w:u w:val="single"/>
        </w:rPr>
        <w:t>abweichend davon</w:t>
      </w:r>
      <w:r>
        <w:rPr>
          <w:rFonts w:ascii="Arial" w:hAnsi="Arial"/>
          <w:sz w:val="22"/>
        </w:rPr>
        <w:t xml:space="preserve"> sein Pferd in einer Box o.ä. unterbringen will, muss der Teilnehmer bitte selbst mit dem Gastgeber abklären, ob und ggf. wo die Möglichkeit dazu besteht und </w:t>
      </w:r>
      <w:r>
        <w:rPr>
          <w:rFonts w:ascii="Arial" w:hAnsi="Arial"/>
          <w:b/>
          <w:i/>
          <w:sz w:val="22"/>
          <w:u w:val="single"/>
        </w:rPr>
        <w:t>selbst</w:t>
      </w:r>
      <w:r>
        <w:rPr>
          <w:rFonts w:ascii="Arial" w:hAnsi="Arial"/>
          <w:sz w:val="22"/>
        </w:rPr>
        <w:t xml:space="preserve"> direkt beim Gastgeber buchen und bezahlen. Wir bitten um Verständnis dafür, dass sich die VFD als Veranstalter nicht um `Sonderwünsche´ einzelner Teilnehmer kümmern kann. </w:t>
      </w:r>
      <w:r>
        <w:rPr>
          <w:rFonts w:ascii="Wingdings" w:hAnsi="Wingdings"/>
        </w:rPr>
        <w:t></w:t>
      </w:r>
    </w:p>
    <w:p w14:paraId="3C5A7817" w14:textId="77777777" w:rsidR="00B25302" w:rsidRDefault="00B25302">
      <w:pPr>
        <w:rPr>
          <w:rFonts w:ascii="Arial" w:hAnsi="Arial"/>
          <w:sz w:val="22"/>
        </w:rPr>
      </w:pPr>
    </w:p>
    <w:p w14:paraId="75BDCBD7" w14:textId="77777777" w:rsidR="00B25302" w:rsidRDefault="00B25302">
      <w:pPr>
        <w:pStyle w:val="berschrift1"/>
        <w:pBdr>
          <w:top w:val="single" w:sz="4" w:space="1" w:color="000000"/>
          <w:left w:val="single" w:sz="4" w:space="4" w:color="000000"/>
          <w:bottom w:val="single" w:sz="4" w:space="1" w:color="000000"/>
          <w:right w:val="single" w:sz="4" w:space="4" w:color="000000"/>
        </w:pBdr>
        <w:tabs>
          <w:tab w:val="left" w:pos="0"/>
        </w:tabs>
        <w:jc w:val="center"/>
        <w:rPr>
          <w:smallCaps/>
          <w:sz w:val="22"/>
        </w:rPr>
      </w:pPr>
      <w:r>
        <w:rPr>
          <w:smallCaps/>
          <w:sz w:val="22"/>
        </w:rPr>
        <w:t xml:space="preserve">Unterbringung der </w:t>
      </w:r>
      <w:r w:rsidR="0029269B">
        <w:rPr>
          <w:smallCaps/>
          <w:sz w:val="22"/>
        </w:rPr>
        <w:t>Menschen</w:t>
      </w:r>
      <w:r w:rsidR="00CD668B">
        <w:rPr>
          <w:smallCaps/>
          <w:sz w:val="22"/>
        </w:rPr>
        <w:t xml:space="preserve"> </w:t>
      </w:r>
      <w:r w:rsidR="00CD668B" w:rsidRPr="00664340">
        <w:rPr>
          <w:i/>
          <w:smallCaps/>
          <w:sz w:val="22"/>
          <w:highlight w:val="yellow"/>
        </w:rPr>
        <w:t>löschen bei 1-Tages-Veranstaltung</w:t>
      </w:r>
    </w:p>
    <w:p w14:paraId="0D41EDDF" w14:textId="77777777" w:rsidR="00B25302" w:rsidRDefault="00B25302">
      <w:pPr>
        <w:rPr>
          <w:rFonts w:ascii="Arial" w:hAnsi="Arial"/>
          <w:sz w:val="22"/>
        </w:rPr>
      </w:pPr>
    </w:p>
    <w:p w14:paraId="354F33BE" w14:textId="77777777" w:rsidR="00B25302" w:rsidRDefault="00B25302">
      <w:pPr>
        <w:rPr>
          <w:rFonts w:ascii="Arial" w:hAnsi="Arial"/>
          <w:sz w:val="22"/>
        </w:rPr>
      </w:pPr>
      <w:r>
        <w:rPr>
          <w:rFonts w:ascii="Arial" w:hAnsi="Arial"/>
          <w:sz w:val="22"/>
        </w:rPr>
        <w:t>Abends bauen die Reiter die eigenen Zelte in der Nähe der Pferdepaddocks selbst auf und übernachten dort. Toiletten und Waschgelegenheiten stehen an allen Quartieren zu Verfügung.</w:t>
      </w:r>
    </w:p>
    <w:p w14:paraId="3A80CE8D" w14:textId="77777777" w:rsidR="00B25302" w:rsidRDefault="00B25302">
      <w:pPr>
        <w:rPr>
          <w:rFonts w:ascii="Wingdings" w:hAnsi="Wingdings"/>
          <w:sz w:val="22"/>
        </w:rPr>
      </w:pPr>
      <w:r>
        <w:rPr>
          <w:rFonts w:ascii="Arial" w:hAnsi="Arial"/>
          <w:sz w:val="22"/>
        </w:rPr>
        <w:t xml:space="preserve">Auch hier:  Falls jemand </w:t>
      </w:r>
      <w:r>
        <w:rPr>
          <w:rFonts w:ascii="Arial" w:hAnsi="Arial"/>
          <w:b/>
          <w:i/>
          <w:sz w:val="22"/>
          <w:u w:val="single"/>
        </w:rPr>
        <w:t>abweichend davon</w:t>
      </w:r>
      <w:r>
        <w:rPr>
          <w:rFonts w:ascii="Arial" w:hAnsi="Arial"/>
          <w:sz w:val="22"/>
        </w:rPr>
        <w:t xml:space="preserve"> ein Zimmer, Heulager o.ä. buchen möchte, muss er bitte selbst mit dem Gastgeber abklären, ob und ggf. wo die Möglichkeit dazu besteht und </w:t>
      </w:r>
      <w:r>
        <w:rPr>
          <w:rFonts w:ascii="Arial" w:hAnsi="Arial"/>
          <w:b/>
          <w:i/>
          <w:sz w:val="22"/>
          <w:u w:val="single"/>
        </w:rPr>
        <w:t>selbst</w:t>
      </w:r>
      <w:r>
        <w:rPr>
          <w:rFonts w:ascii="Arial" w:hAnsi="Arial"/>
          <w:sz w:val="22"/>
        </w:rPr>
        <w:t xml:space="preserve"> direkt beim Gastgeber buchen und bezahlen. Wir bitten um Verständnis dafür, dass sich die VFD als Veranstalter</w:t>
      </w:r>
      <w:r>
        <w:rPr>
          <w:rFonts w:ascii="Arial" w:hAnsi="Arial"/>
        </w:rPr>
        <w:t xml:space="preserve"> </w:t>
      </w:r>
      <w:r>
        <w:rPr>
          <w:rFonts w:ascii="Arial" w:hAnsi="Arial"/>
          <w:sz w:val="22"/>
        </w:rPr>
        <w:t xml:space="preserve">nicht um `Sonderwünsche´ einzelner Teilnehmer kümmern kann. </w:t>
      </w:r>
      <w:r>
        <w:rPr>
          <w:rFonts w:ascii="Wingdings" w:hAnsi="Wingdings"/>
          <w:sz w:val="22"/>
        </w:rPr>
        <w:t></w:t>
      </w:r>
    </w:p>
    <w:p w14:paraId="7A80B87B" w14:textId="77777777" w:rsidR="00B25302" w:rsidRDefault="00B25302">
      <w:pPr>
        <w:rPr>
          <w:rFonts w:ascii="Arial" w:hAnsi="Arial"/>
          <w:sz w:val="22"/>
        </w:rPr>
      </w:pPr>
    </w:p>
    <w:p w14:paraId="37324EE7" w14:textId="0FFF3675" w:rsidR="00B25302" w:rsidRPr="00554AB0" w:rsidRDefault="00B25302">
      <w:pPr>
        <w:pStyle w:val="berschrift1"/>
        <w:pBdr>
          <w:top w:val="single" w:sz="4" w:space="1" w:color="000000"/>
          <w:left w:val="single" w:sz="4" w:space="4" w:color="000000"/>
          <w:bottom w:val="single" w:sz="4" w:space="1" w:color="000000"/>
          <w:right w:val="single" w:sz="4" w:space="4" w:color="000000"/>
        </w:pBdr>
        <w:tabs>
          <w:tab w:val="left" w:pos="0"/>
        </w:tabs>
        <w:jc w:val="center"/>
        <w:rPr>
          <w:i/>
          <w:smallCaps/>
          <w:sz w:val="22"/>
          <w:highlight w:val="yellow"/>
        </w:rPr>
      </w:pPr>
      <w:r>
        <w:rPr>
          <w:smallCaps/>
          <w:sz w:val="22"/>
        </w:rPr>
        <w:t>Versorgung der Pferde</w:t>
      </w:r>
      <w:r w:rsidR="00554AB0">
        <w:rPr>
          <w:smallCaps/>
          <w:sz w:val="22"/>
        </w:rPr>
        <w:t xml:space="preserve"> </w:t>
      </w:r>
      <w:r w:rsidR="00554AB0" w:rsidRPr="00554AB0">
        <w:rPr>
          <w:i/>
          <w:smallCaps/>
          <w:sz w:val="22"/>
          <w:highlight w:val="yellow"/>
        </w:rPr>
        <w:t>Löschen bei Veranstaltung ohne Pferd</w:t>
      </w:r>
    </w:p>
    <w:p w14:paraId="2009D673" w14:textId="77777777" w:rsidR="00B25302" w:rsidRPr="00554AB0" w:rsidRDefault="00B25302">
      <w:pPr>
        <w:pStyle w:val="Textkrper31"/>
        <w:rPr>
          <w:i/>
        </w:rPr>
      </w:pPr>
    </w:p>
    <w:p w14:paraId="3474CE26" w14:textId="555C947F" w:rsidR="00B25302" w:rsidRDefault="00B25302">
      <w:pPr>
        <w:pStyle w:val="Textkrper31"/>
      </w:pPr>
      <w:r>
        <w:t xml:space="preserve">Jeder Teilnehmer ist für die Versorgung seines Pferdes selbst verantwortlich. Kraftfutter (Hafer / Müsli) und Heu werden vor dem Frühstück und vor dem Abendessen an die Reiter ausgegeben. Wasseranschluss oder –wagen ist vorhanden.  Bitte nicht vergessen, eigene Eimer mitzubringen! Tierarzt &amp; Hufschmied sind an allen Quartierorten erreichbar, ein </w:t>
      </w:r>
      <w:proofErr w:type="spellStart"/>
      <w:r>
        <w:t>Vet</w:t>
      </w:r>
      <w:proofErr w:type="spellEnd"/>
      <w:r>
        <w:t>-Check wird am Start- und am Zielort durchgeführt</w:t>
      </w:r>
      <w:r w:rsidR="00845C33">
        <w:t xml:space="preserve"> </w:t>
      </w:r>
      <w:r w:rsidR="00845C33" w:rsidRPr="00845C33">
        <w:rPr>
          <w:highlight w:val="yellow"/>
        </w:rPr>
        <w:t>(sonst löschen)</w:t>
      </w:r>
    </w:p>
    <w:p w14:paraId="00154F84" w14:textId="77777777" w:rsidR="00B25302" w:rsidRDefault="00B25302">
      <w:pPr>
        <w:pStyle w:val="Textkrper31"/>
      </w:pPr>
    </w:p>
    <w:p w14:paraId="4C9827E9" w14:textId="77777777" w:rsidR="00B25302" w:rsidRDefault="00B25302">
      <w:pPr>
        <w:rPr>
          <w:rFonts w:ascii="Arial" w:hAnsi="Arial"/>
          <w:sz w:val="22"/>
        </w:rPr>
      </w:pPr>
    </w:p>
    <w:p w14:paraId="043FEEE4" w14:textId="77777777" w:rsidR="00B25302" w:rsidRDefault="00B25302">
      <w:pPr>
        <w:pStyle w:val="berschrift1"/>
        <w:pBdr>
          <w:top w:val="single" w:sz="4" w:space="1" w:color="000000"/>
          <w:left w:val="single" w:sz="4" w:space="4" w:color="000000"/>
          <w:bottom w:val="single" w:sz="4" w:space="1" w:color="000000"/>
          <w:right w:val="single" w:sz="4" w:space="4" w:color="000000"/>
        </w:pBdr>
        <w:tabs>
          <w:tab w:val="left" w:pos="0"/>
        </w:tabs>
        <w:jc w:val="center"/>
        <w:rPr>
          <w:smallCaps/>
          <w:sz w:val="22"/>
        </w:rPr>
      </w:pPr>
      <w:r>
        <w:rPr>
          <w:smallCaps/>
          <w:sz w:val="22"/>
        </w:rPr>
        <w:t>Verpflegung der Reiter</w:t>
      </w:r>
    </w:p>
    <w:p w14:paraId="23BC4864" w14:textId="77777777" w:rsidR="00B25302" w:rsidRDefault="00B25302">
      <w:pPr>
        <w:rPr>
          <w:rFonts w:ascii="Arial" w:hAnsi="Arial"/>
          <w:sz w:val="22"/>
        </w:rPr>
      </w:pPr>
    </w:p>
    <w:p w14:paraId="0931FA93" w14:textId="77777777" w:rsidR="00B25302" w:rsidRDefault="00B25302">
      <w:pPr>
        <w:rPr>
          <w:rFonts w:ascii="Arial" w:hAnsi="Arial"/>
          <w:sz w:val="22"/>
        </w:rPr>
      </w:pPr>
      <w:r>
        <w:rPr>
          <w:rFonts w:ascii="Arial" w:hAnsi="Arial"/>
          <w:sz w:val="22"/>
        </w:rPr>
        <w:t xml:space="preserve">An den Übernachtungsorten ist für Frühstück und Abendbrot gesorgt. Während jeder Tagesetappe ist entweder ein Mittagessen in einem Restaurant an der Strecke möglich, oder jeder Teilnehmer nimmt sich vom Frühstück etwas für ein Picknick mit, wenn keine Gaststätte unseren Weg kreuzt. Das Mittagessen ist, um den individuellen Wünschen besser gerecht zu werden, nicht im </w:t>
      </w:r>
      <w:proofErr w:type="spellStart"/>
      <w:r>
        <w:rPr>
          <w:rFonts w:ascii="Arial" w:hAnsi="Arial"/>
          <w:sz w:val="22"/>
        </w:rPr>
        <w:t>Rittpreis</w:t>
      </w:r>
      <w:proofErr w:type="spellEnd"/>
      <w:r>
        <w:rPr>
          <w:rFonts w:ascii="Arial" w:hAnsi="Arial"/>
          <w:sz w:val="22"/>
        </w:rPr>
        <w:t xml:space="preserve"> enthalten.</w:t>
      </w:r>
    </w:p>
    <w:p w14:paraId="5D668F80" w14:textId="77777777" w:rsidR="00B25302" w:rsidRDefault="00B25302">
      <w:pPr>
        <w:rPr>
          <w:rFonts w:ascii="Arial" w:hAnsi="Arial"/>
          <w:sz w:val="22"/>
        </w:rPr>
      </w:pPr>
    </w:p>
    <w:p w14:paraId="429C00E2" w14:textId="77777777" w:rsidR="00B25302" w:rsidRDefault="00B25302">
      <w:pPr>
        <w:rPr>
          <w:rFonts w:ascii="Arial" w:hAnsi="Arial"/>
          <w:sz w:val="22"/>
        </w:rPr>
      </w:pPr>
    </w:p>
    <w:p w14:paraId="738DCE5B" w14:textId="77777777" w:rsidR="00554AB0" w:rsidRPr="00554AB0" w:rsidRDefault="00B25302" w:rsidP="00554AB0">
      <w:pPr>
        <w:pStyle w:val="berschrift1"/>
        <w:pBdr>
          <w:top w:val="single" w:sz="4" w:space="1" w:color="000000"/>
          <w:left w:val="single" w:sz="4" w:space="4" w:color="000000"/>
          <w:bottom w:val="single" w:sz="4" w:space="1" w:color="000000"/>
          <w:right w:val="single" w:sz="4" w:space="4" w:color="000000"/>
        </w:pBdr>
        <w:tabs>
          <w:tab w:val="left" w:pos="0"/>
        </w:tabs>
        <w:jc w:val="center"/>
        <w:rPr>
          <w:i/>
          <w:smallCaps/>
          <w:sz w:val="22"/>
          <w:highlight w:val="yellow"/>
        </w:rPr>
      </w:pPr>
      <w:r>
        <w:rPr>
          <w:smallCaps/>
          <w:sz w:val="22"/>
        </w:rPr>
        <w:t>Ausrüstung</w:t>
      </w:r>
      <w:r w:rsidR="00554AB0">
        <w:rPr>
          <w:smallCaps/>
          <w:sz w:val="22"/>
        </w:rPr>
        <w:t xml:space="preserve"> </w:t>
      </w:r>
      <w:r w:rsidR="00554AB0" w:rsidRPr="00554AB0">
        <w:rPr>
          <w:i/>
          <w:smallCaps/>
          <w:sz w:val="22"/>
          <w:highlight w:val="yellow"/>
        </w:rPr>
        <w:t>Löschen bei Veranstaltung ohne Pferd</w:t>
      </w:r>
    </w:p>
    <w:p w14:paraId="22327C56" w14:textId="77777777" w:rsidR="00554AB0" w:rsidRPr="00554AB0" w:rsidRDefault="00554AB0" w:rsidP="00554AB0">
      <w:pPr>
        <w:pStyle w:val="Textkrper31"/>
        <w:rPr>
          <w:i/>
        </w:rPr>
      </w:pPr>
    </w:p>
    <w:p w14:paraId="75DAC0B4" w14:textId="60525FFF" w:rsidR="00B25302" w:rsidRDefault="00B25302">
      <w:pPr>
        <w:pStyle w:val="berschrift1"/>
        <w:pBdr>
          <w:top w:val="single" w:sz="4" w:space="1" w:color="000000"/>
          <w:left w:val="single" w:sz="4" w:space="4" w:color="000000"/>
          <w:bottom w:val="single" w:sz="4" w:space="1" w:color="000000"/>
          <w:right w:val="single" w:sz="4" w:space="4" w:color="000000"/>
        </w:pBdr>
        <w:tabs>
          <w:tab w:val="left" w:pos="0"/>
        </w:tabs>
        <w:jc w:val="center"/>
        <w:rPr>
          <w:smallCaps/>
          <w:sz w:val="22"/>
        </w:rPr>
      </w:pPr>
    </w:p>
    <w:p w14:paraId="641FBB17" w14:textId="77777777" w:rsidR="00B25302" w:rsidRDefault="00B25302">
      <w:pPr>
        <w:rPr>
          <w:rFonts w:ascii="Arial" w:hAnsi="Arial"/>
          <w:sz w:val="22"/>
        </w:rPr>
      </w:pPr>
    </w:p>
    <w:p w14:paraId="30594B61" w14:textId="1BB3B7A7" w:rsidR="00B25302" w:rsidRDefault="00845C33">
      <w:pPr>
        <w:rPr>
          <w:rFonts w:ascii="Arial" w:hAnsi="Arial"/>
          <w:sz w:val="22"/>
        </w:rPr>
      </w:pPr>
      <w:r>
        <w:rPr>
          <w:rFonts w:ascii="Arial" w:hAnsi="Arial"/>
          <w:sz w:val="22"/>
        </w:rPr>
        <w:t>Gutsitzender</w:t>
      </w:r>
      <w:r w:rsidR="00B25302">
        <w:rPr>
          <w:rFonts w:ascii="Arial" w:hAnsi="Arial"/>
          <w:sz w:val="22"/>
        </w:rPr>
        <w:t xml:space="preserve"> Sattel und Zaumzeug, Halfter / Halsriemen und </w:t>
      </w:r>
      <w:proofErr w:type="spellStart"/>
      <w:r w:rsidR="00B25302">
        <w:rPr>
          <w:rFonts w:ascii="Arial" w:hAnsi="Arial"/>
          <w:sz w:val="22"/>
        </w:rPr>
        <w:t>Anbindestrick</w:t>
      </w:r>
      <w:proofErr w:type="spellEnd"/>
      <w:r w:rsidR="00B25302">
        <w:rPr>
          <w:rFonts w:ascii="Arial" w:hAnsi="Arial"/>
          <w:sz w:val="22"/>
        </w:rPr>
        <w:t xml:space="preserve">, Putzzeug und Hufräumer, Futter- und Wassereimer, E-Zaun-Paddock, ggf. Regendecke. Trotz bestmöglicher pferdefreundlicher </w:t>
      </w:r>
      <w:r>
        <w:rPr>
          <w:rFonts w:ascii="Arial" w:hAnsi="Arial"/>
          <w:sz w:val="22"/>
        </w:rPr>
        <w:t>Wege Wahl</w:t>
      </w:r>
      <w:r w:rsidR="00B25302">
        <w:rPr>
          <w:rFonts w:ascii="Arial" w:hAnsi="Arial"/>
          <w:sz w:val="22"/>
        </w:rPr>
        <w:t xml:space="preserve"> </w:t>
      </w:r>
      <w:r w:rsidR="00B25302">
        <w:rPr>
          <w:rFonts w:ascii="Arial" w:hAnsi="Arial"/>
          <w:b/>
          <w:sz w:val="22"/>
        </w:rPr>
        <w:t>empfehlen wir</w:t>
      </w:r>
      <w:r w:rsidR="00B25302">
        <w:rPr>
          <w:rFonts w:ascii="Arial" w:hAnsi="Arial"/>
          <w:sz w:val="22"/>
        </w:rPr>
        <w:t xml:space="preserve"> bei dieser Streckenlänge </w:t>
      </w:r>
      <w:r w:rsidR="00B25302">
        <w:rPr>
          <w:rFonts w:ascii="Arial" w:hAnsi="Arial"/>
          <w:b/>
          <w:sz w:val="22"/>
        </w:rPr>
        <w:t>Hufschutz</w:t>
      </w:r>
      <w:r w:rsidR="00B25302">
        <w:rPr>
          <w:rFonts w:ascii="Arial" w:hAnsi="Arial"/>
          <w:sz w:val="22"/>
        </w:rPr>
        <w:t>.</w:t>
      </w:r>
    </w:p>
    <w:p w14:paraId="6CADA2E6" w14:textId="77777777" w:rsidR="00B25302" w:rsidRDefault="00B25302">
      <w:pPr>
        <w:rPr>
          <w:rFonts w:ascii="Arial" w:hAnsi="Arial"/>
          <w:sz w:val="22"/>
        </w:rPr>
      </w:pPr>
      <w:r>
        <w:rPr>
          <w:rFonts w:ascii="Arial" w:hAnsi="Arial"/>
          <w:sz w:val="22"/>
        </w:rPr>
        <w:t xml:space="preserve">Notapotheke, Zelt Schlafsack, Isomatte, Trinkbecher, Musikinstrumente, Badesachen, Regen- und Sonnenschutz, Kamera, feste Schuhe, in denen ihr gut laufen könnt. </w:t>
      </w:r>
    </w:p>
    <w:p w14:paraId="5C4F4983" w14:textId="77777777" w:rsidR="00CD1B7D" w:rsidRDefault="00B25302">
      <w:pPr>
        <w:rPr>
          <w:rFonts w:ascii="Arial" w:hAnsi="Arial"/>
          <w:sz w:val="22"/>
        </w:rPr>
      </w:pPr>
      <w:r>
        <w:rPr>
          <w:rFonts w:ascii="Arial" w:hAnsi="Arial"/>
          <w:sz w:val="22"/>
        </w:rPr>
        <w:t>Diese Aufzählung ist nur als Gedankenstütze zu verstehen und nicht vollständig. Falls ihr unsicher seid, was ihr noch mitbringen solltet, fragt uns.</w:t>
      </w:r>
    </w:p>
    <w:p w14:paraId="68C41F72" w14:textId="77777777" w:rsidR="00B25302" w:rsidRDefault="00CD1B7D">
      <w:pPr>
        <w:rPr>
          <w:rFonts w:ascii="Arial" w:hAnsi="Arial"/>
          <w:sz w:val="22"/>
        </w:rPr>
      </w:pPr>
      <w:r>
        <w:rPr>
          <w:rFonts w:ascii="Arial" w:hAnsi="Arial"/>
          <w:sz w:val="22"/>
        </w:rPr>
        <w:br w:type="page"/>
      </w:r>
    </w:p>
    <w:p w14:paraId="46F75817" w14:textId="77777777" w:rsidR="00B25302" w:rsidRDefault="00B25302">
      <w:pPr>
        <w:rPr>
          <w:rFonts w:ascii="Arial" w:hAnsi="Arial"/>
          <w:sz w:val="22"/>
        </w:rPr>
      </w:pPr>
    </w:p>
    <w:p w14:paraId="19FB57FA" w14:textId="77777777" w:rsidR="00B25302" w:rsidRDefault="00B25302">
      <w:pPr>
        <w:rPr>
          <w:rFonts w:ascii="Arial" w:hAnsi="Arial"/>
          <w:sz w:val="22"/>
        </w:rPr>
      </w:pPr>
    </w:p>
    <w:p w14:paraId="5A6AE1B1" w14:textId="77777777" w:rsidR="00B25302" w:rsidRPr="00CD668B" w:rsidRDefault="00B25302">
      <w:pPr>
        <w:pStyle w:val="berschrift1"/>
        <w:pBdr>
          <w:top w:val="single" w:sz="4" w:space="1" w:color="000000"/>
          <w:left w:val="single" w:sz="4" w:space="4" w:color="000000"/>
          <w:bottom w:val="single" w:sz="4" w:space="1" w:color="000000"/>
          <w:right w:val="single" w:sz="4" w:space="4" w:color="000000"/>
        </w:pBdr>
        <w:tabs>
          <w:tab w:val="left" w:pos="0"/>
        </w:tabs>
        <w:jc w:val="center"/>
        <w:rPr>
          <w:smallCaps/>
          <w:sz w:val="22"/>
          <w:highlight w:val="yellow"/>
        </w:rPr>
      </w:pPr>
      <w:r w:rsidRPr="00CD668B">
        <w:rPr>
          <w:smallCaps/>
          <w:sz w:val="22"/>
          <w:highlight w:val="yellow"/>
        </w:rPr>
        <w:t>Die Kosten</w:t>
      </w:r>
    </w:p>
    <w:p w14:paraId="51613544" w14:textId="1FFF078F" w:rsidR="00B25302" w:rsidRDefault="00B25302">
      <w:pPr>
        <w:rPr>
          <w:rFonts w:ascii="Arial" w:hAnsi="Arial"/>
          <w:b/>
          <w:sz w:val="22"/>
        </w:rPr>
      </w:pPr>
    </w:p>
    <w:p w14:paraId="15D1C77A" w14:textId="77777777" w:rsidR="001C52D6" w:rsidRDefault="001C52D6">
      <w:pPr>
        <w:rPr>
          <w:rFonts w:ascii="Arial" w:hAnsi="Arial"/>
          <w:b/>
          <w:sz w:val="22"/>
        </w:rPr>
      </w:pPr>
    </w:p>
    <w:p w14:paraId="1945561C" w14:textId="68CA0515" w:rsidR="00CD1B7D" w:rsidRDefault="00CD1B7D" w:rsidP="00CD1B7D">
      <w:pPr>
        <w:rPr>
          <w:rFonts w:ascii="Arial" w:hAnsi="Arial"/>
          <w:b/>
          <w:smallCaps/>
          <w:sz w:val="18"/>
          <w:szCs w:val="18"/>
          <w:highlight w:val="yellow"/>
        </w:rPr>
      </w:pPr>
      <w:r w:rsidRPr="00050476">
        <w:rPr>
          <w:rFonts w:ascii="Arial" w:hAnsi="Arial"/>
          <w:b/>
          <w:smallCaps/>
          <w:sz w:val="18"/>
          <w:szCs w:val="18"/>
          <w:highlight w:val="yellow"/>
        </w:rPr>
        <w:t>Pferd und Reiter:</w:t>
      </w:r>
    </w:p>
    <w:p w14:paraId="2931DF28" w14:textId="77777777" w:rsidR="00845C33" w:rsidRDefault="00845C33" w:rsidP="00CD1B7D">
      <w:pPr>
        <w:rPr>
          <w:rFonts w:ascii="Arial" w:hAnsi="Arial"/>
          <w:b/>
          <w:smallCaps/>
          <w:sz w:val="18"/>
          <w:szCs w:val="18"/>
          <w:highlight w:val="yellow"/>
        </w:rPr>
      </w:pPr>
    </w:p>
    <w:tbl>
      <w:tblPr>
        <w:tblW w:w="0" w:type="auto"/>
        <w:tblInd w:w="-5" w:type="dxa"/>
        <w:tblLayout w:type="fixed"/>
        <w:tblCellMar>
          <w:left w:w="70" w:type="dxa"/>
          <w:right w:w="70" w:type="dxa"/>
        </w:tblCellMar>
        <w:tblLook w:val="0000" w:firstRow="0" w:lastRow="0" w:firstColumn="0" w:lastColumn="0" w:noHBand="0" w:noVBand="0"/>
      </w:tblPr>
      <w:tblGrid>
        <w:gridCol w:w="4464"/>
        <w:gridCol w:w="4475"/>
      </w:tblGrid>
      <w:tr w:rsidR="00CD1B7D" w:rsidRPr="007F7B13" w14:paraId="102579E9" w14:textId="77777777" w:rsidTr="00AC06FF">
        <w:tc>
          <w:tcPr>
            <w:tcW w:w="4464" w:type="dxa"/>
            <w:tcBorders>
              <w:top w:val="single" w:sz="4" w:space="0" w:color="000000"/>
              <w:left w:val="single" w:sz="4" w:space="0" w:color="000000"/>
              <w:bottom w:val="single" w:sz="4" w:space="0" w:color="000000"/>
            </w:tcBorders>
          </w:tcPr>
          <w:p w14:paraId="140532F0" w14:textId="77777777" w:rsidR="00CD1B7D" w:rsidRPr="007F7B13" w:rsidRDefault="00CD1B7D" w:rsidP="00AC06FF">
            <w:pPr>
              <w:snapToGrid w:val="0"/>
              <w:rPr>
                <w:rFonts w:ascii="Arial" w:hAnsi="Arial"/>
                <w:sz w:val="18"/>
                <w:szCs w:val="18"/>
              </w:rPr>
            </w:pPr>
            <w:r w:rsidRPr="007F7B13">
              <w:rPr>
                <w:rFonts w:ascii="Arial" w:hAnsi="Arial"/>
                <w:sz w:val="18"/>
                <w:szCs w:val="18"/>
              </w:rPr>
              <w:t xml:space="preserve">VFD </w:t>
            </w:r>
            <w:r>
              <w:rPr>
                <w:rFonts w:ascii="Arial" w:hAnsi="Arial"/>
                <w:sz w:val="18"/>
                <w:szCs w:val="18"/>
              </w:rPr>
              <w:t>–</w:t>
            </w:r>
            <w:r w:rsidRPr="007F7B13">
              <w:rPr>
                <w:rFonts w:ascii="Arial" w:hAnsi="Arial"/>
                <w:sz w:val="18"/>
                <w:szCs w:val="18"/>
              </w:rPr>
              <w:t xml:space="preserve"> Mitglieder</w:t>
            </w:r>
            <w:r>
              <w:rPr>
                <w:rFonts w:ascii="Arial" w:hAnsi="Arial"/>
                <w:sz w:val="18"/>
                <w:szCs w:val="18"/>
              </w:rPr>
              <w:t xml:space="preserve"> / </w:t>
            </w:r>
          </w:p>
        </w:tc>
        <w:tc>
          <w:tcPr>
            <w:tcW w:w="4475" w:type="dxa"/>
            <w:tcBorders>
              <w:top w:val="single" w:sz="4" w:space="0" w:color="000000"/>
              <w:left w:val="single" w:sz="4" w:space="0" w:color="000000"/>
              <w:bottom w:val="single" w:sz="4" w:space="0" w:color="000000"/>
              <w:right w:val="single" w:sz="4" w:space="0" w:color="000000"/>
            </w:tcBorders>
          </w:tcPr>
          <w:p w14:paraId="267FCE99" w14:textId="77777777" w:rsidR="00CD1B7D" w:rsidRPr="007F7B13" w:rsidRDefault="00CD1B7D" w:rsidP="00AC06FF">
            <w:pPr>
              <w:snapToGrid w:val="0"/>
              <w:jc w:val="center"/>
              <w:rPr>
                <w:rFonts w:ascii="Arial" w:hAnsi="Arial"/>
                <w:sz w:val="18"/>
                <w:szCs w:val="18"/>
              </w:rPr>
            </w:pPr>
            <w:r w:rsidRPr="007F7B13">
              <w:rPr>
                <w:rFonts w:ascii="Arial" w:hAnsi="Arial"/>
                <w:sz w:val="18"/>
                <w:szCs w:val="18"/>
              </w:rPr>
              <w:t xml:space="preserve">  </w:t>
            </w:r>
            <w:r>
              <w:rPr>
                <w:rFonts w:ascii="Arial" w:hAnsi="Arial"/>
                <w:sz w:val="18"/>
                <w:szCs w:val="18"/>
              </w:rPr>
              <w:t xml:space="preserve">   120</w:t>
            </w:r>
            <w:r w:rsidRPr="007F7B13">
              <w:rPr>
                <w:rFonts w:ascii="Arial" w:hAnsi="Arial"/>
                <w:sz w:val="18"/>
                <w:szCs w:val="18"/>
              </w:rPr>
              <w:t>,- €</w:t>
            </w:r>
          </w:p>
        </w:tc>
      </w:tr>
      <w:tr w:rsidR="00CD1B7D" w:rsidRPr="007F7B13" w14:paraId="3E9D2E99" w14:textId="77777777" w:rsidTr="00AC06FF">
        <w:tc>
          <w:tcPr>
            <w:tcW w:w="4464" w:type="dxa"/>
            <w:tcBorders>
              <w:left w:val="single" w:sz="4" w:space="0" w:color="000000"/>
              <w:bottom w:val="single" w:sz="4" w:space="0" w:color="000000"/>
            </w:tcBorders>
          </w:tcPr>
          <w:p w14:paraId="08C28736" w14:textId="77777777" w:rsidR="00CD1B7D" w:rsidRPr="007F7B13" w:rsidRDefault="00CD1B7D" w:rsidP="00AC06FF">
            <w:pPr>
              <w:snapToGrid w:val="0"/>
              <w:rPr>
                <w:rFonts w:ascii="Arial" w:hAnsi="Arial"/>
                <w:sz w:val="18"/>
                <w:szCs w:val="18"/>
              </w:rPr>
            </w:pPr>
            <w:r w:rsidRPr="007F7B13">
              <w:rPr>
                <w:rFonts w:ascii="Arial" w:hAnsi="Arial"/>
                <w:sz w:val="18"/>
                <w:szCs w:val="18"/>
              </w:rPr>
              <w:t xml:space="preserve">VFD - Mitglieder bis 18 Jahre   </w:t>
            </w:r>
          </w:p>
        </w:tc>
        <w:tc>
          <w:tcPr>
            <w:tcW w:w="4475" w:type="dxa"/>
            <w:tcBorders>
              <w:left w:val="single" w:sz="4" w:space="0" w:color="000000"/>
              <w:bottom w:val="single" w:sz="4" w:space="0" w:color="000000"/>
              <w:right w:val="single" w:sz="4" w:space="0" w:color="000000"/>
            </w:tcBorders>
          </w:tcPr>
          <w:p w14:paraId="29C9D280" w14:textId="77777777" w:rsidR="00CD1B7D" w:rsidRPr="007F7B13" w:rsidRDefault="00CD1B7D" w:rsidP="00AC06FF">
            <w:pPr>
              <w:snapToGrid w:val="0"/>
              <w:jc w:val="center"/>
              <w:rPr>
                <w:rFonts w:ascii="Arial" w:hAnsi="Arial"/>
                <w:sz w:val="18"/>
                <w:szCs w:val="18"/>
              </w:rPr>
            </w:pPr>
            <w:r w:rsidRPr="007F7B13">
              <w:rPr>
                <w:rFonts w:ascii="Arial" w:hAnsi="Arial"/>
                <w:sz w:val="18"/>
                <w:szCs w:val="18"/>
              </w:rPr>
              <w:t xml:space="preserve">  </w:t>
            </w:r>
            <w:r>
              <w:rPr>
                <w:rFonts w:ascii="Arial" w:hAnsi="Arial"/>
                <w:sz w:val="18"/>
                <w:szCs w:val="18"/>
              </w:rPr>
              <w:t xml:space="preserve">   100</w:t>
            </w:r>
            <w:r w:rsidRPr="007F7B13">
              <w:rPr>
                <w:rFonts w:ascii="Arial" w:hAnsi="Arial"/>
                <w:sz w:val="18"/>
                <w:szCs w:val="18"/>
              </w:rPr>
              <w:t>,- €</w:t>
            </w:r>
          </w:p>
        </w:tc>
      </w:tr>
      <w:tr w:rsidR="00CD1B7D" w:rsidRPr="007F7B13" w14:paraId="44175E94" w14:textId="77777777" w:rsidTr="00AC06FF">
        <w:tc>
          <w:tcPr>
            <w:tcW w:w="4464" w:type="dxa"/>
            <w:tcBorders>
              <w:left w:val="single" w:sz="4" w:space="0" w:color="000000"/>
              <w:bottom w:val="single" w:sz="4" w:space="0" w:color="000000"/>
            </w:tcBorders>
          </w:tcPr>
          <w:p w14:paraId="2F1182F8" w14:textId="77777777" w:rsidR="00CD1B7D" w:rsidRPr="007F7B13" w:rsidRDefault="00CD1B7D" w:rsidP="00AC06FF">
            <w:pPr>
              <w:snapToGrid w:val="0"/>
              <w:rPr>
                <w:rFonts w:ascii="Arial" w:hAnsi="Arial"/>
                <w:sz w:val="18"/>
                <w:szCs w:val="18"/>
              </w:rPr>
            </w:pPr>
            <w:r w:rsidRPr="007F7B13">
              <w:rPr>
                <w:rFonts w:ascii="Arial" w:hAnsi="Arial"/>
                <w:sz w:val="18"/>
                <w:szCs w:val="18"/>
              </w:rPr>
              <w:t>Nicht VFD- Mitglieder</w:t>
            </w:r>
          </w:p>
        </w:tc>
        <w:tc>
          <w:tcPr>
            <w:tcW w:w="4475" w:type="dxa"/>
            <w:tcBorders>
              <w:left w:val="single" w:sz="4" w:space="0" w:color="000000"/>
              <w:bottom w:val="single" w:sz="4" w:space="0" w:color="000000"/>
              <w:right w:val="single" w:sz="4" w:space="0" w:color="000000"/>
            </w:tcBorders>
          </w:tcPr>
          <w:p w14:paraId="4DDA2056" w14:textId="77777777" w:rsidR="00CD1B7D" w:rsidRPr="007F7B13" w:rsidRDefault="00CD1B7D" w:rsidP="00AC06FF">
            <w:pPr>
              <w:snapToGrid w:val="0"/>
              <w:jc w:val="center"/>
              <w:rPr>
                <w:rFonts w:ascii="Arial" w:hAnsi="Arial"/>
                <w:sz w:val="18"/>
                <w:szCs w:val="18"/>
              </w:rPr>
            </w:pPr>
            <w:r w:rsidRPr="007F7B13">
              <w:rPr>
                <w:rFonts w:ascii="Arial" w:hAnsi="Arial"/>
                <w:sz w:val="18"/>
                <w:szCs w:val="18"/>
              </w:rPr>
              <w:t xml:space="preserve">  </w:t>
            </w:r>
            <w:r>
              <w:rPr>
                <w:rFonts w:ascii="Arial" w:hAnsi="Arial"/>
                <w:sz w:val="18"/>
                <w:szCs w:val="18"/>
              </w:rPr>
              <w:t xml:space="preserve">  160</w:t>
            </w:r>
            <w:r w:rsidRPr="007F7B13">
              <w:rPr>
                <w:rFonts w:ascii="Arial" w:hAnsi="Arial"/>
                <w:sz w:val="18"/>
                <w:szCs w:val="18"/>
              </w:rPr>
              <w:t>,- €</w:t>
            </w:r>
          </w:p>
        </w:tc>
      </w:tr>
      <w:tr w:rsidR="00CD1B7D" w:rsidRPr="007F7B13" w14:paraId="619FB910" w14:textId="77777777" w:rsidTr="00AC06FF">
        <w:tc>
          <w:tcPr>
            <w:tcW w:w="4464" w:type="dxa"/>
            <w:tcBorders>
              <w:left w:val="single" w:sz="4" w:space="0" w:color="000000"/>
              <w:bottom w:val="single" w:sz="4" w:space="0" w:color="000000"/>
            </w:tcBorders>
          </w:tcPr>
          <w:p w14:paraId="4F943DB7" w14:textId="77777777" w:rsidR="00CD1B7D" w:rsidRPr="007F7B13" w:rsidRDefault="00CD1B7D" w:rsidP="00AC06FF">
            <w:pPr>
              <w:snapToGrid w:val="0"/>
              <w:rPr>
                <w:rFonts w:ascii="Arial" w:hAnsi="Arial"/>
                <w:sz w:val="18"/>
                <w:szCs w:val="18"/>
              </w:rPr>
            </w:pPr>
            <w:r w:rsidRPr="007F7B13">
              <w:rPr>
                <w:rFonts w:ascii="Arial" w:hAnsi="Arial"/>
                <w:sz w:val="18"/>
                <w:szCs w:val="18"/>
              </w:rPr>
              <w:t>Nicht - VFD- Mitglieder bis 18 Jahre</w:t>
            </w:r>
          </w:p>
        </w:tc>
        <w:tc>
          <w:tcPr>
            <w:tcW w:w="4475" w:type="dxa"/>
            <w:tcBorders>
              <w:left w:val="single" w:sz="4" w:space="0" w:color="000000"/>
              <w:bottom w:val="single" w:sz="4" w:space="0" w:color="000000"/>
              <w:right w:val="single" w:sz="4" w:space="0" w:color="000000"/>
            </w:tcBorders>
          </w:tcPr>
          <w:p w14:paraId="0510692E" w14:textId="77777777" w:rsidR="00CD1B7D" w:rsidRPr="007F7B13" w:rsidRDefault="00CD1B7D" w:rsidP="00AC06FF">
            <w:pPr>
              <w:snapToGrid w:val="0"/>
              <w:jc w:val="center"/>
              <w:rPr>
                <w:rFonts w:ascii="Arial" w:hAnsi="Arial"/>
                <w:sz w:val="18"/>
                <w:szCs w:val="18"/>
              </w:rPr>
            </w:pPr>
            <w:r w:rsidRPr="007F7B13">
              <w:rPr>
                <w:rFonts w:ascii="Arial" w:hAnsi="Arial"/>
                <w:sz w:val="18"/>
                <w:szCs w:val="18"/>
              </w:rPr>
              <w:t xml:space="preserve">  </w:t>
            </w:r>
            <w:r>
              <w:rPr>
                <w:rFonts w:ascii="Arial" w:hAnsi="Arial"/>
                <w:sz w:val="18"/>
                <w:szCs w:val="18"/>
              </w:rPr>
              <w:t xml:space="preserve">   120</w:t>
            </w:r>
            <w:r w:rsidRPr="007F7B13">
              <w:rPr>
                <w:rFonts w:ascii="Arial" w:hAnsi="Arial"/>
                <w:sz w:val="18"/>
                <w:szCs w:val="18"/>
              </w:rPr>
              <w:t>,- €</w:t>
            </w:r>
          </w:p>
        </w:tc>
      </w:tr>
    </w:tbl>
    <w:p w14:paraId="478B9339" w14:textId="77777777" w:rsidR="00CD1B7D" w:rsidRPr="00050476" w:rsidRDefault="00CD1B7D" w:rsidP="00CD1B7D">
      <w:pPr>
        <w:rPr>
          <w:rFonts w:ascii="Arial" w:hAnsi="Arial"/>
          <w:b/>
          <w:smallCaps/>
          <w:sz w:val="18"/>
          <w:szCs w:val="18"/>
          <w:highlight w:val="yellow"/>
        </w:rPr>
      </w:pPr>
    </w:p>
    <w:p w14:paraId="509BC793" w14:textId="77777777" w:rsidR="00CD1B7D" w:rsidRPr="00050476" w:rsidRDefault="00CD1B7D" w:rsidP="00CD1B7D">
      <w:pPr>
        <w:pStyle w:val="Verzeichnis"/>
        <w:suppressLineNumbers w:val="0"/>
        <w:rPr>
          <w:rFonts w:cs="Times New Roman"/>
          <w:sz w:val="18"/>
          <w:szCs w:val="18"/>
          <w:highlight w:val="yellow"/>
        </w:rPr>
      </w:pPr>
    </w:p>
    <w:p w14:paraId="03443264" w14:textId="77777777" w:rsidR="00CD1B7D" w:rsidRPr="00050476" w:rsidRDefault="00CD1B7D" w:rsidP="00CD1B7D">
      <w:pPr>
        <w:rPr>
          <w:rFonts w:ascii="Arial" w:hAnsi="Arial"/>
          <w:b/>
          <w:smallCaps/>
          <w:sz w:val="18"/>
          <w:szCs w:val="18"/>
          <w:highlight w:val="yellow"/>
        </w:rPr>
      </w:pPr>
      <w:r w:rsidRPr="00050476">
        <w:rPr>
          <w:rFonts w:ascii="Arial" w:hAnsi="Arial"/>
          <w:b/>
          <w:smallCaps/>
          <w:sz w:val="18"/>
          <w:szCs w:val="18"/>
          <w:highlight w:val="yellow"/>
        </w:rPr>
        <w:t>Begleitperson ohne Pferd:</w:t>
      </w:r>
    </w:p>
    <w:p w14:paraId="6A4DCD97" w14:textId="77777777" w:rsidR="00CD1B7D" w:rsidRDefault="00CD1B7D" w:rsidP="00CD1B7D">
      <w:pPr>
        <w:rPr>
          <w:rFonts w:ascii="Arial" w:hAnsi="Arial"/>
          <w:sz w:val="22"/>
        </w:rPr>
      </w:pPr>
    </w:p>
    <w:tbl>
      <w:tblPr>
        <w:tblW w:w="0" w:type="auto"/>
        <w:tblInd w:w="-5" w:type="dxa"/>
        <w:tblLayout w:type="fixed"/>
        <w:tblCellMar>
          <w:left w:w="70" w:type="dxa"/>
          <w:right w:w="70" w:type="dxa"/>
        </w:tblCellMar>
        <w:tblLook w:val="0000" w:firstRow="0" w:lastRow="0" w:firstColumn="0" w:lastColumn="0" w:noHBand="0" w:noVBand="0"/>
      </w:tblPr>
      <w:tblGrid>
        <w:gridCol w:w="4464"/>
        <w:gridCol w:w="4475"/>
      </w:tblGrid>
      <w:tr w:rsidR="00CD1B7D" w:rsidRPr="007F7B13" w14:paraId="5280D3DE" w14:textId="77777777" w:rsidTr="00AC06FF">
        <w:tc>
          <w:tcPr>
            <w:tcW w:w="4464" w:type="dxa"/>
            <w:tcBorders>
              <w:top w:val="single" w:sz="4" w:space="0" w:color="000000"/>
              <w:left w:val="single" w:sz="4" w:space="0" w:color="000000"/>
              <w:bottom w:val="single" w:sz="4" w:space="0" w:color="000000"/>
            </w:tcBorders>
          </w:tcPr>
          <w:p w14:paraId="45D4FA97" w14:textId="77777777" w:rsidR="00CD1B7D" w:rsidRPr="007F7B13" w:rsidRDefault="00CD1B7D" w:rsidP="00AC06FF">
            <w:pPr>
              <w:snapToGrid w:val="0"/>
              <w:rPr>
                <w:rFonts w:ascii="Arial" w:hAnsi="Arial"/>
                <w:sz w:val="18"/>
                <w:szCs w:val="18"/>
              </w:rPr>
            </w:pPr>
            <w:r w:rsidRPr="007F7B13">
              <w:rPr>
                <w:rFonts w:ascii="Arial" w:hAnsi="Arial"/>
                <w:sz w:val="18"/>
                <w:szCs w:val="18"/>
              </w:rPr>
              <w:t xml:space="preserve">VFD </w:t>
            </w:r>
            <w:r>
              <w:rPr>
                <w:rFonts w:ascii="Arial" w:hAnsi="Arial"/>
                <w:sz w:val="18"/>
                <w:szCs w:val="18"/>
              </w:rPr>
              <w:t>–</w:t>
            </w:r>
            <w:r w:rsidRPr="007F7B13">
              <w:rPr>
                <w:rFonts w:ascii="Arial" w:hAnsi="Arial"/>
                <w:sz w:val="18"/>
                <w:szCs w:val="18"/>
              </w:rPr>
              <w:t xml:space="preserve"> Mitglieder</w:t>
            </w:r>
            <w:r>
              <w:rPr>
                <w:rFonts w:ascii="Arial" w:hAnsi="Arial"/>
                <w:sz w:val="18"/>
                <w:szCs w:val="18"/>
              </w:rPr>
              <w:t xml:space="preserve"> / </w:t>
            </w:r>
          </w:p>
        </w:tc>
        <w:tc>
          <w:tcPr>
            <w:tcW w:w="4475" w:type="dxa"/>
            <w:tcBorders>
              <w:top w:val="single" w:sz="4" w:space="0" w:color="000000"/>
              <w:left w:val="single" w:sz="4" w:space="0" w:color="000000"/>
              <w:bottom w:val="single" w:sz="4" w:space="0" w:color="000000"/>
              <w:right w:val="single" w:sz="4" w:space="0" w:color="000000"/>
            </w:tcBorders>
          </w:tcPr>
          <w:p w14:paraId="169E5072" w14:textId="77777777" w:rsidR="00CD1B7D" w:rsidRPr="007F7B13" w:rsidRDefault="00CD1B7D" w:rsidP="00AC06FF">
            <w:pPr>
              <w:snapToGrid w:val="0"/>
              <w:jc w:val="center"/>
              <w:rPr>
                <w:rFonts w:ascii="Arial" w:hAnsi="Arial"/>
                <w:sz w:val="18"/>
                <w:szCs w:val="18"/>
              </w:rPr>
            </w:pPr>
            <w:r w:rsidRPr="007F7B13">
              <w:rPr>
                <w:rFonts w:ascii="Arial" w:hAnsi="Arial"/>
                <w:sz w:val="18"/>
                <w:szCs w:val="18"/>
              </w:rPr>
              <w:t xml:space="preserve">    </w:t>
            </w:r>
            <w:r>
              <w:rPr>
                <w:rFonts w:ascii="Arial" w:hAnsi="Arial"/>
                <w:sz w:val="18"/>
                <w:szCs w:val="18"/>
              </w:rPr>
              <w:t>80</w:t>
            </w:r>
            <w:r w:rsidRPr="007F7B13">
              <w:rPr>
                <w:rFonts w:ascii="Arial" w:hAnsi="Arial"/>
                <w:sz w:val="18"/>
                <w:szCs w:val="18"/>
              </w:rPr>
              <w:t>,- €</w:t>
            </w:r>
          </w:p>
        </w:tc>
      </w:tr>
      <w:tr w:rsidR="00CD1B7D" w:rsidRPr="007F7B13" w14:paraId="33169A78" w14:textId="77777777" w:rsidTr="00AC06FF">
        <w:tc>
          <w:tcPr>
            <w:tcW w:w="4464" w:type="dxa"/>
            <w:tcBorders>
              <w:left w:val="single" w:sz="4" w:space="0" w:color="000000"/>
              <w:bottom w:val="single" w:sz="4" w:space="0" w:color="000000"/>
            </w:tcBorders>
          </w:tcPr>
          <w:p w14:paraId="334CDD2A" w14:textId="77777777" w:rsidR="00CD1B7D" w:rsidRPr="007F7B13" w:rsidRDefault="00CD1B7D" w:rsidP="00AC06FF">
            <w:pPr>
              <w:snapToGrid w:val="0"/>
              <w:rPr>
                <w:rFonts w:ascii="Arial" w:hAnsi="Arial"/>
                <w:sz w:val="18"/>
                <w:szCs w:val="18"/>
              </w:rPr>
            </w:pPr>
            <w:r w:rsidRPr="007F7B13">
              <w:rPr>
                <w:rFonts w:ascii="Arial" w:hAnsi="Arial"/>
                <w:sz w:val="18"/>
                <w:szCs w:val="18"/>
              </w:rPr>
              <w:t xml:space="preserve">VFD - Mitglieder </w:t>
            </w:r>
            <w:r>
              <w:rPr>
                <w:rFonts w:ascii="Arial" w:hAnsi="Arial"/>
                <w:sz w:val="18"/>
                <w:szCs w:val="18"/>
              </w:rPr>
              <w:t xml:space="preserve">/ </w:t>
            </w:r>
            <w:r w:rsidRPr="007F7B13">
              <w:rPr>
                <w:rFonts w:ascii="Arial" w:hAnsi="Arial"/>
                <w:sz w:val="18"/>
                <w:szCs w:val="18"/>
              </w:rPr>
              <w:t xml:space="preserve">bis 18 Jahre   </w:t>
            </w:r>
          </w:p>
        </w:tc>
        <w:tc>
          <w:tcPr>
            <w:tcW w:w="4475" w:type="dxa"/>
            <w:tcBorders>
              <w:left w:val="single" w:sz="4" w:space="0" w:color="000000"/>
              <w:bottom w:val="single" w:sz="4" w:space="0" w:color="000000"/>
              <w:right w:val="single" w:sz="4" w:space="0" w:color="000000"/>
            </w:tcBorders>
          </w:tcPr>
          <w:p w14:paraId="26CD7538" w14:textId="77777777" w:rsidR="00CD1B7D" w:rsidRPr="007F7B13" w:rsidRDefault="00CD1B7D" w:rsidP="00AC06FF">
            <w:pPr>
              <w:snapToGrid w:val="0"/>
              <w:jc w:val="center"/>
              <w:rPr>
                <w:rFonts w:ascii="Arial" w:hAnsi="Arial"/>
                <w:sz w:val="18"/>
                <w:szCs w:val="18"/>
              </w:rPr>
            </w:pPr>
            <w:r w:rsidRPr="007F7B13">
              <w:rPr>
                <w:rFonts w:ascii="Arial" w:hAnsi="Arial"/>
                <w:sz w:val="18"/>
                <w:szCs w:val="18"/>
              </w:rPr>
              <w:t xml:space="preserve">  </w:t>
            </w:r>
            <w:r>
              <w:rPr>
                <w:rFonts w:ascii="Arial" w:hAnsi="Arial"/>
                <w:sz w:val="18"/>
                <w:szCs w:val="18"/>
              </w:rPr>
              <w:t xml:space="preserve">  60</w:t>
            </w:r>
            <w:r w:rsidRPr="007F7B13">
              <w:rPr>
                <w:rFonts w:ascii="Arial" w:hAnsi="Arial"/>
                <w:sz w:val="18"/>
                <w:szCs w:val="18"/>
              </w:rPr>
              <w:t>,- €</w:t>
            </w:r>
          </w:p>
        </w:tc>
      </w:tr>
      <w:tr w:rsidR="00CD1B7D" w:rsidRPr="007F7B13" w14:paraId="12A72C2A" w14:textId="77777777" w:rsidTr="00AC06FF">
        <w:tc>
          <w:tcPr>
            <w:tcW w:w="4464" w:type="dxa"/>
            <w:tcBorders>
              <w:left w:val="single" w:sz="4" w:space="0" w:color="000000"/>
              <w:bottom w:val="single" w:sz="4" w:space="0" w:color="000000"/>
            </w:tcBorders>
          </w:tcPr>
          <w:p w14:paraId="0530BF1F" w14:textId="77777777" w:rsidR="00CD1B7D" w:rsidRPr="007F7B13" w:rsidRDefault="00CD1B7D" w:rsidP="00AC06FF">
            <w:pPr>
              <w:snapToGrid w:val="0"/>
              <w:rPr>
                <w:rFonts w:ascii="Arial" w:hAnsi="Arial"/>
                <w:sz w:val="18"/>
                <w:szCs w:val="18"/>
              </w:rPr>
            </w:pPr>
            <w:r w:rsidRPr="007F7B13">
              <w:rPr>
                <w:rFonts w:ascii="Arial" w:hAnsi="Arial"/>
                <w:sz w:val="18"/>
                <w:szCs w:val="18"/>
              </w:rPr>
              <w:t>Nicht VF D- Mitglieder</w:t>
            </w:r>
          </w:p>
        </w:tc>
        <w:tc>
          <w:tcPr>
            <w:tcW w:w="4475" w:type="dxa"/>
            <w:tcBorders>
              <w:left w:val="single" w:sz="4" w:space="0" w:color="000000"/>
              <w:bottom w:val="single" w:sz="4" w:space="0" w:color="000000"/>
              <w:right w:val="single" w:sz="4" w:space="0" w:color="000000"/>
            </w:tcBorders>
          </w:tcPr>
          <w:p w14:paraId="3A20AD5A" w14:textId="77777777" w:rsidR="00CD1B7D" w:rsidRPr="007F7B13" w:rsidRDefault="00CD1B7D" w:rsidP="00AC06FF">
            <w:pPr>
              <w:snapToGrid w:val="0"/>
              <w:jc w:val="center"/>
              <w:rPr>
                <w:rFonts w:ascii="Arial" w:hAnsi="Arial"/>
                <w:sz w:val="18"/>
                <w:szCs w:val="18"/>
              </w:rPr>
            </w:pPr>
            <w:r w:rsidRPr="007F7B13">
              <w:rPr>
                <w:rFonts w:ascii="Arial" w:hAnsi="Arial"/>
                <w:sz w:val="18"/>
                <w:szCs w:val="18"/>
              </w:rPr>
              <w:t xml:space="preserve">   </w:t>
            </w:r>
            <w:r>
              <w:rPr>
                <w:rFonts w:ascii="Arial" w:hAnsi="Arial"/>
                <w:sz w:val="18"/>
                <w:szCs w:val="18"/>
              </w:rPr>
              <w:t>120</w:t>
            </w:r>
            <w:r w:rsidRPr="007F7B13">
              <w:rPr>
                <w:rFonts w:ascii="Arial" w:hAnsi="Arial"/>
                <w:sz w:val="18"/>
                <w:szCs w:val="18"/>
              </w:rPr>
              <w:t>,- €</w:t>
            </w:r>
          </w:p>
        </w:tc>
      </w:tr>
      <w:tr w:rsidR="00CD1B7D" w:rsidRPr="007F7B13" w14:paraId="56151827" w14:textId="77777777" w:rsidTr="00AC06FF">
        <w:tc>
          <w:tcPr>
            <w:tcW w:w="4464" w:type="dxa"/>
            <w:tcBorders>
              <w:left w:val="single" w:sz="4" w:space="0" w:color="000000"/>
              <w:bottom w:val="single" w:sz="4" w:space="0" w:color="000000"/>
            </w:tcBorders>
          </w:tcPr>
          <w:p w14:paraId="32561243" w14:textId="77777777" w:rsidR="00CD1B7D" w:rsidRPr="007F7B13" w:rsidRDefault="00CD1B7D" w:rsidP="00AC06FF">
            <w:pPr>
              <w:snapToGrid w:val="0"/>
              <w:rPr>
                <w:rFonts w:ascii="Arial" w:hAnsi="Arial"/>
                <w:sz w:val="18"/>
                <w:szCs w:val="18"/>
              </w:rPr>
            </w:pPr>
            <w:r w:rsidRPr="007F7B13">
              <w:rPr>
                <w:rFonts w:ascii="Arial" w:hAnsi="Arial"/>
                <w:sz w:val="18"/>
                <w:szCs w:val="18"/>
              </w:rPr>
              <w:t>Nicht- VFD - Mitglieder bis 18 Jahre</w:t>
            </w:r>
          </w:p>
        </w:tc>
        <w:tc>
          <w:tcPr>
            <w:tcW w:w="4475" w:type="dxa"/>
            <w:tcBorders>
              <w:left w:val="single" w:sz="4" w:space="0" w:color="000000"/>
              <w:bottom w:val="single" w:sz="4" w:space="0" w:color="000000"/>
              <w:right w:val="single" w:sz="4" w:space="0" w:color="000000"/>
            </w:tcBorders>
          </w:tcPr>
          <w:p w14:paraId="2B07675D" w14:textId="77777777" w:rsidR="00CD1B7D" w:rsidRPr="007F7B13" w:rsidRDefault="00CD1B7D" w:rsidP="00AC06FF">
            <w:pPr>
              <w:snapToGrid w:val="0"/>
              <w:jc w:val="center"/>
              <w:rPr>
                <w:rFonts w:ascii="Arial" w:hAnsi="Arial"/>
                <w:sz w:val="18"/>
                <w:szCs w:val="18"/>
              </w:rPr>
            </w:pPr>
            <w:r>
              <w:rPr>
                <w:rFonts w:ascii="Arial" w:hAnsi="Arial"/>
                <w:sz w:val="18"/>
                <w:szCs w:val="18"/>
              </w:rPr>
              <w:t xml:space="preserve">     80</w:t>
            </w:r>
            <w:r w:rsidRPr="007F7B13">
              <w:rPr>
                <w:rFonts w:ascii="Arial" w:hAnsi="Arial"/>
                <w:sz w:val="18"/>
                <w:szCs w:val="18"/>
              </w:rPr>
              <w:t xml:space="preserve">,- € </w:t>
            </w:r>
          </w:p>
        </w:tc>
      </w:tr>
    </w:tbl>
    <w:p w14:paraId="024C60F2" w14:textId="77777777" w:rsidR="00CD1B7D" w:rsidRDefault="00CD1B7D" w:rsidP="00CD1B7D">
      <w:pPr>
        <w:rPr>
          <w:rFonts w:ascii="Arial" w:hAnsi="Arial"/>
          <w:sz w:val="22"/>
        </w:rPr>
      </w:pPr>
    </w:p>
    <w:p w14:paraId="472FD00C" w14:textId="77777777" w:rsidR="00B25302" w:rsidRDefault="00B25302"/>
    <w:p w14:paraId="104D35AE" w14:textId="77777777" w:rsidR="00B25302" w:rsidRDefault="00B25302"/>
    <w:p w14:paraId="5F7E9DB3" w14:textId="6E811330" w:rsidR="00554AB0" w:rsidRPr="00554AB0" w:rsidRDefault="00B25302" w:rsidP="00554AB0">
      <w:pPr>
        <w:pStyle w:val="berschrift1"/>
        <w:pBdr>
          <w:top w:val="single" w:sz="4" w:space="1" w:color="000000"/>
          <w:left w:val="single" w:sz="4" w:space="4" w:color="000000"/>
          <w:bottom w:val="single" w:sz="4" w:space="1" w:color="000000"/>
          <w:right w:val="single" w:sz="4" w:space="4" w:color="000000"/>
        </w:pBdr>
        <w:tabs>
          <w:tab w:val="left" w:pos="0"/>
        </w:tabs>
        <w:jc w:val="center"/>
        <w:rPr>
          <w:i/>
          <w:smallCaps/>
          <w:sz w:val="22"/>
          <w:highlight w:val="yellow"/>
        </w:rPr>
      </w:pPr>
      <w:r>
        <w:rPr>
          <w:sz w:val="22"/>
        </w:rPr>
        <w:t>Darin sind enthalten:</w:t>
      </w:r>
      <w:r w:rsidR="00554AB0">
        <w:rPr>
          <w:sz w:val="22"/>
        </w:rPr>
        <w:t xml:space="preserve"> </w:t>
      </w:r>
      <w:r w:rsidR="00554AB0" w:rsidRPr="00554AB0">
        <w:rPr>
          <w:i/>
          <w:smallCaps/>
          <w:sz w:val="22"/>
          <w:highlight w:val="yellow"/>
        </w:rPr>
        <w:t>Löschen bei Veranstaltung ohne Pferd</w:t>
      </w:r>
      <w:r w:rsidR="00554AB0">
        <w:rPr>
          <w:i/>
          <w:smallCaps/>
          <w:sz w:val="22"/>
          <w:highlight w:val="yellow"/>
        </w:rPr>
        <w:t>/was ist enthalten?</w:t>
      </w:r>
    </w:p>
    <w:p w14:paraId="7D110C1B" w14:textId="31C5074C" w:rsidR="00B25302" w:rsidRDefault="00B25302">
      <w:pPr>
        <w:rPr>
          <w:rFonts w:ascii="Arial" w:hAnsi="Arial"/>
          <w:sz w:val="22"/>
        </w:rPr>
      </w:pPr>
    </w:p>
    <w:p w14:paraId="120A54FB" w14:textId="77777777" w:rsidR="00B25302" w:rsidRDefault="00B25302">
      <w:pPr>
        <w:numPr>
          <w:ilvl w:val="0"/>
          <w:numId w:val="2"/>
        </w:numPr>
        <w:tabs>
          <w:tab w:val="left" w:pos="360"/>
          <w:tab w:val="left" w:pos="426"/>
        </w:tabs>
        <w:ind w:left="360"/>
        <w:rPr>
          <w:rFonts w:ascii="Arial" w:hAnsi="Arial"/>
          <w:sz w:val="22"/>
        </w:rPr>
      </w:pPr>
      <w:r>
        <w:rPr>
          <w:rFonts w:ascii="Arial" w:hAnsi="Arial"/>
          <w:sz w:val="22"/>
        </w:rPr>
        <w:t xml:space="preserve">Platz für Zelt und E-Zaun-Paddock </w:t>
      </w:r>
    </w:p>
    <w:p w14:paraId="316AEDB0" w14:textId="77777777" w:rsidR="00B25302" w:rsidRDefault="00B25302">
      <w:pPr>
        <w:numPr>
          <w:ilvl w:val="0"/>
          <w:numId w:val="2"/>
        </w:numPr>
        <w:tabs>
          <w:tab w:val="left" w:pos="360"/>
          <w:tab w:val="left" w:pos="426"/>
        </w:tabs>
        <w:ind w:left="360"/>
        <w:rPr>
          <w:rFonts w:ascii="Arial" w:hAnsi="Arial"/>
          <w:sz w:val="22"/>
        </w:rPr>
      </w:pPr>
      <w:r>
        <w:rPr>
          <w:rFonts w:ascii="Arial" w:hAnsi="Arial"/>
          <w:sz w:val="22"/>
        </w:rPr>
        <w:t>Heu, Kraftfutter, Wasser für je 1 Pferd pro Reiter</w:t>
      </w:r>
    </w:p>
    <w:p w14:paraId="6E2D3DDE" w14:textId="77777777" w:rsidR="00B25302" w:rsidRDefault="00B25302">
      <w:pPr>
        <w:numPr>
          <w:ilvl w:val="0"/>
          <w:numId w:val="2"/>
        </w:numPr>
        <w:tabs>
          <w:tab w:val="left" w:pos="360"/>
          <w:tab w:val="left" w:pos="426"/>
        </w:tabs>
        <w:ind w:left="360"/>
        <w:rPr>
          <w:rFonts w:ascii="Arial" w:hAnsi="Arial"/>
          <w:sz w:val="22"/>
        </w:rPr>
      </w:pPr>
      <w:r>
        <w:rPr>
          <w:rFonts w:ascii="Arial" w:hAnsi="Arial"/>
          <w:sz w:val="22"/>
        </w:rPr>
        <w:t>Nutzung sanitärer Einrichtungen</w:t>
      </w:r>
    </w:p>
    <w:p w14:paraId="58AB720C" w14:textId="77777777" w:rsidR="00B25302" w:rsidRDefault="00B25302">
      <w:pPr>
        <w:numPr>
          <w:ilvl w:val="0"/>
          <w:numId w:val="2"/>
        </w:numPr>
        <w:tabs>
          <w:tab w:val="left" w:pos="360"/>
          <w:tab w:val="left" w:pos="426"/>
        </w:tabs>
        <w:ind w:left="360"/>
        <w:rPr>
          <w:rFonts w:ascii="Arial" w:hAnsi="Arial"/>
          <w:sz w:val="22"/>
        </w:rPr>
      </w:pPr>
      <w:r>
        <w:rPr>
          <w:rFonts w:ascii="Arial" w:hAnsi="Arial"/>
          <w:sz w:val="22"/>
        </w:rPr>
        <w:t xml:space="preserve">6 x Frühstück und Abendessen </w:t>
      </w:r>
    </w:p>
    <w:p w14:paraId="44430EB3" w14:textId="77777777" w:rsidR="00B25302" w:rsidRDefault="00B25302">
      <w:pPr>
        <w:numPr>
          <w:ilvl w:val="0"/>
          <w:numId w:val="2"/>
        </w:numPr>
        <w:tabs>
          <w:tab w:val="left" w:pos="360"/>
          <w:tab w:val="left" w:pos="426"/>
        </w:tabs>
        <w:ind w:left="360"/>
        <w:rPr>
          <w:rFonts w:ascii="Arial" w:hAnsi="Arial"/>
          <w:sz w:val="22"/>
        </w:rPr>
      </w:pPr>
      <w:r>
        <w:rPr>
          <w:rFonts w:ascii="Arial" w:hAnsi="Arial"/>
          <w:sz w:val="22"/>
        </w:rPr>
        <w:t>Auf Wunsch Führung durch einen VFD-</w:t>
      </w:r>
      <w:proofErr w:type="spellStart"/>
      <w:r>
        <w:rPr>
          <w:rFonts w:ascii="Arial" w:hAnsi="Arial"/>
          <w:sz w:val="22"/>
        </w:rPr>
        <w:t>Wanderrittführer</w:t>
      </w:r>
      <w:proofErr w:type="spellEnd"/>
    </w:p>
    <w:p w14:paraId="5B97C8C9" w14:textId="77777777" w:rsidR="00B25302" w:rsidRDefault="00B25302">
      <w:pPr>
        <w:numPr>
          <w:ilvl w:val="0"/>
          <w:numId w:val="2"/>
        </w:numPr>
        <w:tabs>
          <w:tab w:val="left" w:pos="360"/>
          <w:tab w:val="left" w:pos="426"/>
        </w:tabs>
        <w:ind w:left="360"/>
        <w:rPr>
          <w:rFonts w:ascii="Arial" w:hAnsi="Arial"/>
          <w:sz w:val="22"/>
        </w:rPr>
      </w:pPr>
      <w:proofErr w:type="spellStart"/>
      <w:r>
        <w:rPr>
          <w:rFonts w:ascii="Arial" w:hAnsi="Arial"/>
          <w:sz w:val="22"/>
        </w:rPr>
        <w:t>Vet</w:t>
      </w:r>
      <w:proofErr w:type="spellEnd"/>
      <w:r>
        <w:rPr>
          <w:rFonts w:ascii="Arial" w:hAnsi="Arial"/>
          <w:sz w:val="22"/>
        </w:rPr>
        <w:t>-Check am Start und am Zielort</w:t>
      </w:r>
    </w:p>
    <w:p w14:paraId="68FEA61A" w14:textId="77777777" w:rsidR="00B25302" w:rsidRDefault="00B25302">
      <w:pPr>
        <w:rPr>
          <w:rFonts w:ascii="Arial" w:hAnsi="Arial"/>
          <w:sz w:val="22"/>
        </w:rPr>
      </w:pPr>
    </w:p>
    <w:p w14:paraId="0C37208B" w14:textId="77777777" w:rsidR="00B25302" w:rsidRDefault="00B25302">
      <w:pPr>
        <w:pStyle w:val="berschrift1"/>
        <w:pBdr>
          <w:top w:val="single" w:sz="4" w:space="1" w:color="000000"/>
          <w:left w:val="single" w:sz="4" w:space="4" w:color="000000"/>
          <w:bottom w:val="single" w:sz="4" w:space="1" w:color="000000"/>
          <w:right w:val="single" w:sz="4" w:space="4" w:color="000000"/>
        </w:pBdr>
        <w:tabs>
          <w:tab w:val="left" w:pos="0"/>
        </w:tabs>
        <w:jc w:val="center"/>
        <w:rPr>
          <w:smallCaps/>
          <w:sz w:val="22"/>
        </w:rPr>
      </w:pPr>
      <w:r>
        <w:rPr>
          <w:smallCaps/>
          <w:sz w:val="22"/>
        </w:rPr>
        <w:t>Anmeldung &amp; Anzahlung</w:t>
      </w:r>
    </w:p>
    <w:p w14:paraId="39E839F5" w14:textId="77777777" w:rsidR="00B25302" w:rsidRDefault="00B25302">
      <w:pPr>
        <w:rPr>
          <w:rFonts w:ascii="Arial" w:hAnsi="Arial"/>
          <w:sz w:val="22"/>
        </w:rPr>
      </w:pPr>
    </w:p>
    <w:p w14:paraId="1D042E18" w14:textId="1AE2051E" w:rsidR="00B25302" w:rsidRDefault="00B25302">
      <w:pPr>
        <w:numPr>
          <w:ilvl w:val="0"/>
          <w:numId w:val="2"/>
        </w:numPr>
        <w:tabs>
          <w:tab w:val="left" w:pos="360"/>
          <w:tab w:val="left" w:pos="426"/>
        </w:tabs>
        <w:ind w:left="360"/>
        <w:rPr>
          <w:rFonts w:ascii="Arial" w:hAnsi="Arial"/>
          <w:sz w:val="22"/>
        </w:rPr>
      </w:pPr>
      <w:r w:rsidRPr="00664340">
        <w:rPr>
          <w:rFonts w:ascii="Arial" w:hAnsi="Arial"/>
          <w:sz w:val="22"/>
        </w:rPr>
        <w:t xml:space="preserve">Die Teilnehmerzahl ist auf </w:t>
      </w:r>
      <w:r w:rsidRPr="003F092D">
        <w:rPr>
          <w:rFonts w:ascii="Arial" w:hAnsi="Arial"/>
          <w:sz w:val="22"/>
          <w:highlight w:val="yellow"/>
        </w:rPr>
        <w:t>32 Reiter</w:t>
      </w:r>
      <w:r w:rsidR="003F092D" w:rsidRPr="003F092D">
        <w:rPr>
          <w:rFonts w:ascii="Arial" w:hAnsi="Arial"/>
          <w:sz w:val="22"/>
          <w:highlight w:val="yellow"/>
        </w:rPr>
        <w:t>/Teilnehmer</w:t>
      </w:r>
      <w:r w:rsidRPr="00664340">
        <w:rPr>
          <w:rFonts w:ascii="Arial" w:hAnsi="Arial"/>
          <w:sz w:val="22"/>
        </w:rPr>
        <w:t xml:space="preserve"> begrenzt. Anmeldungen werden in der Reihenfolge des Eingangs </w:t>
      </w:r>
      <w:r w:rsidR="001C52D6">
        <w:rPr>
          <w:rFonts w:ascii="Arial" w:hAnsi="Arial"/>
          <w:sz w:val="22"/>
        </w:rPr>
        <w:t xml:space="preserve">und </w:t>
      </w:r>
      <w:r w:rsidRPr="00664340">
        <w:rPr>
          <w:rFonts w:ascii="Arial" w:hAnsi="Arial"/>
          <w:sz w:val="22"/>
        </w:rPr>
        <w:t xml:space="preserve">der </w:t>
      </w:r>
      <w:r w:rsidR="001C52D6">
        <w:rPr>
          <w:rFonts w:ascii="Arial" w:hAnsi="Arial"/>
          <w:sz w:val="22"/>
        </w:rPr>
        <w:t xml:space="preserve">vollständigen </w:t>
      </w:r>
      <w:r w:rsidR="00CD668B" w:rsidRPr="00664340">
        <w:rPr>
          <w:rFonts w:ascii="Arial" w:hAnsi="Arial"/>
          <w:sz w:val="22"/>
        </w:rPr>
        <w:t>Za</w:t>
      </w:r>
      <w:r w:rsidRPr="00664340">
        <w:rPr>
          <w:rFonts w:ascii="Arial" w:hAnsi="Arial"/>
          <w:sz w:val="22"/>
        </w:rPr>
        <w:t xml:space="preserve">hlung </w:t>
      </w:r>
      <w:r w:rsidR="001C52D6">
        <w:rPr>
          <w:rFonts w:ascii="Arial" w:hAnsi="Arial"/>
          <w:sz w:val="22"/>
        </w:rPr>
        <w:t xml:space="preserve">der Teilnahmegebühr </w:t>
      </w:r>
      <w:r w:rsidRPr="00664340">
        <w:rPr>
          <w:rFonts w:ascii="Arial" w:hAnsi="Arial"/>
          <w:sz w:val="22"/>
        </w:rPr>
        <w:t>berücksichtigt.</w:t>
      </w:r>
    </w:p>
    <w:p w14:paraId="3AB43BCE" w14:textId="77777777" w:rsidR="001C52D6" w:rsidRPr="00664340" w:rsidRDefault="001C52D6" w:rsidP="001C52D6">
      <w:pPr>
        <w:tabs>
          <w:tab w:val="left" w:pos="360"/>
          <w:tab w:val="left" w:pos="426"/>
        </w:tabs>
        <w:ind w:left="360"/>
        <w:rPr>
          <w:rFonts w:ascii="Arial" w:hAnsi="Arial"/>
          <w:sz w:val="22"/>
        </w:rPr>
      </w:pPr>
    </w:p>
    <w:p w14:paraId="6578AF11" w14:textId="0A696854" w:rsidR="001C52D6" w:rsidRDefault="00B25302" w:rsidP="001C52D6">
      <w:pPr>
        <w:numPr>
          <w:ilvl w:val="0"/>
          <w:numId w:val="2"/>
        </w:numPr>
        <w:tabs>
          <w:tab w:val="left" w:pos="360"/>
          <w:tab w:val="left" w:pos="426"/>
        </w:tabs>
        <w:ind w:left="360"/>
        <w:rPr>
          <w:rFonts w:ascii="Arial" w:hAnsi="Arial"/>
          <w:sz w:val="22"/>
        </w:rPr>
      </w:pPr>
      <w:r w:rsidRPr="00664340">
        <w:rPr>
          <w:rFonts w:ascii="Arial" w:hAnsi="Arial"/>
          <w:sz w:val="22"/>
        </w:rPr>
        <w:t xml:space="preserve">Anmeldung </w:t>
      </w:r>
      <w:r w:rsidR="001C52D6">
        <w:rPr>
          <w:rFonts w:ascii="Arial" w:hAnsi="Arial"/>
          <w:sz w:val="22"/>
        </w:rPr>
        <w:t xml:space="preserve">bitte </w:t>
      </w:r>
      <w:r w:rsidRPr="00664340">
        <w:rPr>
          <w:rFonts w:ascii="Arial" w:hAnsi="Arial"/>
          <w:sz w:val="22"/>
        </w:rPr>
        <w:t xml:space="preserve">ab sofort bis spätestens zum </w:t>
      </w:r>
      <w:r w:rsidRPr="003F092D">
        <w:rPr>
          <w:rFonts w:ascii="Arial" w:hAnsi="Arial"/>
          <w:sz w:val="22"/>
          <w:highlight w:val="yellow"/>
        </w:rPr>
        <w:t>30. Juni 2009</w:t>
      </w:r>
      <w:r w:rsidRPr="00664340">
        <w:rPr>
          <w:rFonts w:ascii="Arial" w:hAnsi="Arial"/>
          <w:sz w:val="22"/>
        </w:rPr>
        <w:t xml:space="preserve"> schriftlich mit beiliegendem</w:t>
      </w:r>
      <w:r>
        <w:rPr>
          <w:rFonts w:ascii="Arial" w:hAnsi="Arial"/>
          <w:sz w:val="22"/>
        </w:rPr>
        <w:t xml:space="preserve"> Formular und </w:t>
      </w:r>
      <w:r w:rsidR="001C52D6">
        <w:rPr>
          <w:rFonts w:ascii="Arial" w:hAnsi="Arial"/>
          <w:sz w:val="22"/>
        </w:rPr>
        <w:t xml:space="preserve">gleichzeitiger </w:t>
      </w:r>
      <w:r>
        <w:rPr>
          <w:rFonts w:ascii="Arial" w:hAnsi="Arial"/>
          <w:sz w:val="22"/>
        </w:rPr>
        <w:t>Übe</w:t>
      </w:r>
      <w:r w:rsidR="001C52D6">
        <w:rPr>
          <w:rFonts w:ascii="Arial" w:hAnsi="Arial"/>
          <w:sz w:val="22"/>
        </w:rPr>
        <w:t>rweisung der sofort fälligen Zahlung des Teilnahmebeitrages auf das Konto der:</w:t>
      </w:r>
    </w:p>
    <w:p w14:paraId="08D411FF" w14:textId="30273F77" w:rsidR="001C52D6" w:rsidRPr="001C52D6" w:rsidRDefault="001C52D6" w:rsidP="001C52D6">
      <w:pPr>
        <w:tabs>
          <w:tab w:val="left" w:pos="360"/>
          <w:tab w:val="left" w:pos="426"/>
        </w:tabs>
        <w:rPr>
          <w:rFonts w:ascii="Arial" w:hAnsi="Arial"/>
          <w:sz w:val="22"/>
        </w:rPr>
      </w:pPr>
    </w:p>
    <w:p w14:paraId="0CB6BC21" w14:textId="36054A1F" w:rsidR="00B25302" w:rsidRPr="001C52D6" w:rsidRDefault="001C52D6" w:rsidP="001C52D6">
      <w:pPr>
        <w:tabs>
          <w:tab w:val="left" w:pos="360"/>
          <w:tab w:val="left" w:pos="426"/>
        </w:tabs>
        <w:rPr>
          <w:rFonts w:ascii="Arial" w:hAnsi="Arial"/>
          <w:b/>
          <w:sz w:val="22"/>
        </w:rPr>
      </w:pPr>
      <w:r>
        <w:rPr>
          <w:rFonts w:ascii="Arial" w:hAnsi="Arial"/>
          <w:sz w:val="22"/>
        </w:rPr>
        <w:t xml:space="preserve">      </w:t>
      </w:r>
      <w:r w:rsidRPr="001C52D6">
        <w:rPr>
          <w:rFonts w:ascii="Arial" w:hAnsi="Arial"/>
          <w:b/>
          <w:sz w:val="22"/>
        </w:rPr>
        <w:t xml:space="preserve">VFD Berlin-Brandenburg, </w:t>
      </w:r>
      <w:r w:rsidR="00B25302" w:rsidRPr="001C52D6">
        <w:rPr>
          <w:rFonts w:ascii="Arial" w:hAnsi="Arial"/>
          <w:b/>
          <w:sz w:val="22"/>
        </w:rPr>
        <w:t>Volksbank Uckermark, BLZ 1509 1704, Konto 130 524 893.</w:t>
      </w:r>
    </w:p>
    <w:p w14:paraId="34EA4037" w14:textId="77777777" w:rsidR="001C52D6" w:rsidRDefault="001C52D6" w:rsidP="001C52D6">
      <w:pPr>
        <w:tabs>
          <w:tab w:val="left" w:pos="360"/>
          <w:tab w:val="left" w:pos="426"/>
        </w:tabs>
        <w:rPr>
          <w:rFonts w:ascii="Arial" w:hAnsi="Arial"/>
          <w:sz w:val="22"/>
        </w:rPr>
      </w:pPr>
    </w:p>
    <w:p w14:paraId="07CA64A3" w14:textId="582C5D3E" w:rsidR="00B25302" w:rsidRDefault="00B25302" w:rsidP="001C52D6">
      <w:pPr>
        <w:numPr>
          <w:ilvl w:val="0"/>
          <w:numId w:val="2"/>
        </w:numPr>
        <w:tabs>
          <w:tab w:val="left" w:pos="360"/>
          <w:tab w:val="left" w:pos="426"/>
        </w:tabs>
        <w:ind w:left="360"/>
        <w:rPr>
          <w:rFonts w:ascii="Arial" w:hAnsi="Arial"/>
          <w:sz w:val="22"/>
        </w:rPr>
      </w:pPr>
      <w:r>
        <w:rPr>
          <w:rFonts w:ascii="Arial" w:hAnsi="Arial"/>
          <w:sz w:val="22"/>
        </w:rPr>
        <w:t>Na</w:t>
      </w:r>
      <w:r w:rsidR="001C52D6">
        <w:rPr>
          <w:rFonts w:ascii="Arial" w:hAnsi="Arial"/>
          <w:sz w:val="22"/>
        </w:rPr>
        <w:t>ch Eingang der Anmeldung und vollständigen Z</w:t>
      </w:r>
      <w:r>
        <w:rPr>
          <w:rFonts w:ascii="Arial" w:hAnsi="Arial"/>
          <w:sz w:val="22"/>
        </w:rPr>
        <w:t xml:space="preserve">ahlung erhaltet ihr von uns eine Teilnahmebestätigung. Bei Überschreiten der Teilnehmerzahl von </w:t>
      </w:r>
      <w:r w:rsidRPr="003F092D">
        <w:rPr>
          <w:rFonts w:ascii="Arial" w:hAnsi="Arial"/>
          <w:sz w:val="22"/>
          <w:highlight w:val="yellow"/>
        </w:rPr>
        <w:t>32</w:t>
      </w:r>
      <w:r>
        <w:rPr>
          <w:rFonts w:ascii="Arial" w:hAnsi="Arial"/>
          <w:sz w:val="22"/>
        </w:rPr>
        <w:t xml:space="preserve"> werdet ihr in eine Warteliste aufgenommen.</w:t>
      </w:r>
    </w:p>
    <w:p w14:paraId="39020797" w14:textId="77777777" w:rsidR="001C52D6" w:rsidRPr="001C52D6" w:rsidRDefault="001C52D6" w:rsidP="001C52D6">
      <w:pPr>
        <w:tabs>
          <w:tab w:val="left" w:pos="360"/>
          <w:tab w:val="left" w:pos="426"/>
        </w:tabs>
        <w:ind w:left="360"/>
        <w:rPr>
          <w:rFonts w:ascii="Arial" w:hAnsi="Arial"/>
          <w:sz w:val="22"/>
        </w:rPr>
      </w:pPr>
    </w:p>
    <w:p w14:paraId="7A836960" w14:textId="02AF314D" w:rsidR="00B25302" w:rsidRPr="001C52D6" w:rsidRDefault="00B25302">
      <w:pPr>
        <w:numPr>
          <w:ilvl w:val="0"/>
          <w:numId w:val="2"/>
        </w:numPr>
        <w:tabs>
          <w:tab w:val="left" w:pos="360"/>
          <w:tab w:val="left" w:pos="426"/>
        </w:tabs>
        <w:ind w:left="360"/>
        <w:rPr>
          <w:rFonts w:ascii="Arial" w:hAnsi="Arial"/>
          <w:sz w:val="22"/>
          <w:highlight w:val="yellow"/>
        </w:rPr>
      </w:pPr>
      <w:r>
        <w:rPr>
          <w:rFonts w:ascii="Arial" w:hAnsi="Arial"/>
          <w:sz w:val="22"/>
        </w:rPr>
        <w:t>D</w:t>
      </w:r>
      <w:r w:rsidR="001C52D6">
        <w:rPr>
          <w:rFonts w:ascii="Arial" w:hAnsi="Arial"/>
          <w:sz w:val="22"/>
        </w:rPr>
        <w:t>ie Zahlung der Teilnahmegebühr wird</w:t>
      </w:r>
      <w:r>
        <w:rPr>
          <w:rFonts w:ascii="Arial" w:hAnsi="Arial"/>
          <w:sz w:val="22"/>
        </w:rPr>
        <w:t xml:space="preserve"> nur zurückgezahlt, wenn die Veranstaltung abgesagt wird oder die m</w:t>
      </w:r>
      <w:r w:rsidR="003F092D">
        <w:rPr>
          <w:rFonts w:ascii="Arial" w:hAnsi="Arial"/>
          <w:sz w:val="22"/>
        </w:rPr>
        <w:t>ini</w:t>
      </w:r>
      <w:r>
        <w:rPr>
          <w:rFonts w:ascii="Arial" w:hAnsi="Arial"/>
          <w:sz w:val="22"/>
        </w:rPr>
        <w:t xml:space="preserve">male Teilnehmerzahl </w:t>
      </w:r>
      <w:r w:rsidR="003F092D">
        <w:rPr>
          <w:rFonts w:ascii="Arial" w:hAnsi="Arial"/>
          <w:sz w:val="22"/>
        </w:rPr>
        <w:t>unter</w:t>
      </w:r>
      <w:r>
        <w:rPr>
          <w:rFonts w:ascii="Arial" w:hAnsi="Arial"/>
          <w:sz w:val="22"/>
        </w:rPr>
        <w:t xml:space="preserve">schritten wird. Der Veranstalter behält sich vor, </w:t>
      </w:r>
      <w:r w:rsidRPr="001C52D6">
        <w:rPr>
          <w:rFonts w:ascii="Arial" w:hAnsi="Arial"/>
          <w:sz w:val="22"/>
          <w:highlight w:val="yellow"/>
        </w:rPr>
        <w:t>den Wanderritt</w:t>
      </w:r>
      <w:r w:rsidR="001C52D6" w:rsidRPr="001C52D6">
        <w:rPr>
          <w:rFonts w:ascii="Arial" w:hAnsi="Arial"/>
          <w:sz w:val="22"/>
          <w:highlight w:val="yellow"/>
        </w:rPr>
        <w:t>/das Seminar</w:t>
      </w:r>
      <w:r>
        <w:rPr>
          <w:rFonts w:ascii="Arial" w:hAnsi="Arial"/>
          <w:sz w:val="22"/>
        </w:rPr>
        <w:t xml:space="preserve"> aus wichtigem Grund abzusagen </w:t>
      </w:r>
      <w:r w:rsidRPr="001C52D6">
        <w:rPr>
          <w:rFonts w:ascii="Arial" w:hAnsi="Arial"/>
          <w:sz w:val="22"/>
          <w:highlight w:val="yellow"/>
        </w:rPr>
        <w:t>oder ggf. die Strecke z.B</w:t>
      </w:r>
      <w:r w:rsidR="001C52D6">
        <w:rPr>
          <w:rFonts w:ascii="Arial" w:hAnsi="Arial"/>
          <w:sz w:val="22"/>
          <w:highlight w:val="yellow"/>
        </w:rPr>
        <w:t>. bei Waldbrandgefahr zu ändern (</w:t>
      </w:r>
      <w:proofErr w:type="spellStart"/>
      <w:r w:rsidR="001C52D6">
        <w:rPr>
          <w:rFonts w:ascii="Arial" w:hAnsi="Arial"/>
          <w:sz w:val="22"/>
          <w:highlight w:val="yellow"/>
        </w:rPr>
        <w:t>ggfs</w:t>
      </w:r>
      <w:proofErr w:type="spellEnd"/>
      <w:r w:rsidR="001C52D6">
        <w:rPr>
          <w:rFonts w:ascii="Arial" w:hAnsi="Arial"/>
          <w:sz w:val="22"/>
          <w:highlight w:val="yellow"/>
        </w:rPr>
        <w:t xml:space="preserve"> weglassen)</w:t>
      </w:r>
    </w:p>
    <w:p w14:paraId="1E6E6F81" w14:textId="77777777" w:rsidR="00B25302" w:rsidRDefault="00B25302">
      <w:pPr>
        <w:rPr>
          <w:rFonts w:ascii="Arial" w:hAnsi="Arial"/>
          <w:sz w:val="22"/>
        </w:rPr>
      </w:pPr>
    </w:p>
    <w:p w14:paraId="0DB8636F" w14:textId="257F63A8" w:rsidR="00B25302" w:rsidRDefault="00B25302">
      <w:pPr>
        <w:numPr>
          <w:ilvl w:val="0"/>
          <w:numId w:val="2"/>
        </w:numPr>
        <w:tabs>
          <w:tab w:val="left" w:pos="360"/>
          <w:tab w:val="left" w:pos="426"/>
        </w:tabs>
        <w:ind w:left="360"/>
        <w:rPr>
          <w:rFonts w:ascii="Arial" w:hAnsi="Arial"/>
          <w:sz w:val="22"/>
        </w:rPr>
      </w:pPr>
      <w:r>
        <w:rPr>
          <w:rFonts w:ascii="Arial" w:hAnsi="Arial"/>
          <w:sz w:val="22"/>
        </w:rPr>
        <w:t>Sagt ihr Eure T</w:t>
      </w:r>
      <w:r w:rsidR="001C52D6">
        <w:rPr>
          <w:rFonts w:ascii="Arial" w:hAnsi="Arial"/>
          <w:sz w:val="22"/>
        </w:rPr>
        <w:t>eilnahme trotz Anmeldung und Z</w:t>
      </w:r>
      <w:r>
        <w:rPr>
          <w:rFonts w:ascii="Arial" w:hAnsi="Arial"/>
          <w:sz w:val="22"/>
        </w:rPr>
        <w:t xml:space="preserve">ahlung bis zum </w:t>
      </w:r>
      <w:r w:rsidRPr="003F092D">
        <w:rPr>
          <w:rFonts w:ascii="Arial" w:hAnsi="Arial"/>
          <w:sz w:val="22"/>
          <w:highlight w:val="yellow"/>
        </w:rPr>
        <w:t>08.07.2009</w:t>
      </w:r>
      <w:r w:rsidR="006E55CA">
        <w:rPr>
          <w:rFonts w:ascii="Arial" w:hAnsi="Arial"/>
          <w:sz w:val="22"/>
        </w:rPr>
        <w:t xml:space="preserve"> ab besteht die Möglichkeit einen „Ersatzteilnehmer“ zu finden.</w:t>
      </w:r>
      <w:r>
        <w:rPr>
          <w:rFonts w:ascii="Arial" w:hAnsi="Arial"/>
          <w:sz w:val="22"/>
        </w:rPr>
        <w:t xml:space="preserve"> Bei einer Absage später als dem </w:t>
      </w:r>
      <w:r w:rsidRPr="003F092D">
        <w:rPr>
          <w:rFonts w:ascii="Arial" w:hAnsi="Arial"/>
          <w:sz w:val="22"/>
          <w:highlight w:val="yellow"/>
        </w:rPr>
        <w:t>08.07.2009</w:t>
      </w:r>
      <w:r>
        <w:rPr>
          <w:rFonts w:ascii="Arial" w:hAnsi="Arial"/>
          <w:sz w:val="22"/>
        </w:rPr>
        <w:t xml:space="preserve"> ist leider keine Erstattung möglich.</w:t>
      </w:r>
    </w:p>
    <w:p w14:paraId="75CB5C4F" w14:textId="77777777" w:rsidR="00B25302" w:rsidRDefault="00B25302">
      <w:pPr>
        <w:rPr>
          <w:rFonts w:ascii="Toledo" w:hAnsi="Toledo"/>
          <w:color w:val="000000"/>
          <w:sz w:val="22"/>
        </w:rPr>
      </w:pPr>
    </w:p>
    <w:p w14:paraId="3827AC90" w14:textId="549701C0" w:rsidR="00554AB0" w:rsidRDefault="00554AB0">
      <w:pPr>
        <w:pStyle w:val="Textkrper31"/>
      </w:pPr>
    </w:p>
    <w:p w14:paraId="343A2BE0" w14:textId="465F1A56" w:rsidR="003F092D" w:rsidRDefault="003F092D">
      <w:pPr>
        <w:pStyle w:val="Textkrper31"/>
      </w:pPr>
    </w:p>
    <w:p w14:paraId="498222B8" w14:textId="207ABFA4" w:rsidR="00845C33" w:rsidRDefault="00845C33">
      <w:pPr>
        <w:pStyle w:val="Textkrper31"/>
      </w:pPr>
    </w:p>
    <w:p w14:paraId="2016C568" w14:textId="77777777" w:rsidR="00845C33" w:rsidRDefault="00845C33">
      <w:pPr>
        <w:pStyle w:val="Textkrper31"/>
      </w:pPr>
    </w:p>
    <w:p w14:paraId="4D8212F2" w14:textId="77777777" w:rsidR="00554AB0" w:rsidRDefault="00554AB0">
      <w:pPr>
        <w:pStyle w:val="Textkrper31"/>
      </w:pPr>
    </w:p>
    <w:p w14:paraId="6309D245" w14:textId="77777777" w:rsidR="0015045D" w:rsidRPr="00664340" w:rsidRDefault="0015045D" w:rsidP="0015045D">
      <w:pPr>
        <w:pStyle w:val="berschrift1"/>
        <w:pBdr>
          <w:top w:val="single" w:sz="4" w:space="1" w:color="000000"/>
          <w:left w:val="single" w:sz="4" w:space="4" w:color="000000"/>
          <w:bottom w:val="single" w:sz="4" w:space="1" w:color="000000"/>
          <w:right w:val="single" w:sz="4" w:space="4" w:color="000000"/>
        </w:pBdr>
        <w:tabs>
          <w:tab w:val="left" w:pos="0"/>
        </w:tabs>
        <w:jc w:val="center"/>
        <w:rPr>
          <w:smallCaps/>
          <w:sz w:val="22"/>
        </w:rPr>
      </w:pPr>
      <w:r w:rsidRPr="00664340">
        <w:rPr>
          <w:smallCaps/>
          <w:sz w:val="22"/>
        </w:rPr>
        <w:t>Anreise</w:t>
      </w:r>
    </w:p>
    <w:p w14:paraId="0AD49D73" w14:textId="77777777" w:rsidR="0015045D" w:rsidRDefault="0015045D" w:rsidP="0015045D">
      <w:pPr>
        <w:rPr>
          <w:rFonts w:ascii="Arial" w:hAnsi="Arial"/>
          <w:sz w:val="22"/>
        </w:rPr>
      </w:pPr>
    </w:p>
    <w:p w14:paraId="19A90C56" w14:textId="5CAFEC5D" w:rsidR="0015045D" w:rsidRDefault="0015045D" w:rsidP="0015045D">
      <w:pPr>
        <w:rPr>
          <w:rFonts w:ascii="Arial" w:hAnsi="Arial"/>
          <w:sz w:val="22"/>
        </w:rPr>
      </w:pPr>
      <w:r>
        <w:rPr>
          <w:rFonts w:ascii="Arial" w:hAnsi="Arial"/>
          <w:sz w:val="22"/>
        </w:rPr>
        <w:t xml:space="preserve">Ihr reist individuell am </w:t>
      </w:r>
      <w:r w:rsidRPr="003F092D">
        <w:rPr>
          <w:rFonts w:ascii="Arial" w:hAnsi="Arial"/>
          <w:sz w:val="22"/>
          <w:highlight w:val="yellow"/>
        </w:rPr>
        <w:t xml:space="preserve">Samstag, 18. Juli 2009 in </w:t>
      </w:r>
      <w:proofErr w:type="spellStart"/>
      <w:r w:rsidRPr="003F092D">
        <w:rPr>
          <w:rFonts w:ascii="Arial" w:hAnsi="Arial"/>
          <w:sz w:val="22"/>
          <w:highlight w:val="yellow"/>
        </w:rPr>
        <w:t>Wutzetz</w:t>
      </w:r>
      <w:proofErr w:type="spellEnd"/>
      <w:r w:rsidRPr="003F092D">
        <w:rPr>
          <w:rFonts w:ascii="Arial" w:hAnsi="Arial"/>
          <w:sz w:val="22"/>
          <w:highlight w:val="yellow"/>
        </w:rPr>
        <w:t xml:space="preserve"> ab 14.00 Uhr</w:t>
      </w:r>
      <w:r>
        <w:rPr>
          <w:rFonts w:ascii="Arial" w:hAnsi="Arial"/>
          <w:sz w:val="22"/>
        </w:rPr>
        <w:t xml:space="preserve"> an</w:t>
      </w:r>
      <w:r w:rsidR="003F092D">
        <w:rPr>
          <w:rFonts w:ascii="Arial" w:hAnsi="Arial"/>
          <w:sz w:val="22"/>
        </w:rPr>
        <w:t xml:space="preserve">… </w:t>
      </w:r>
      <w:r w:rsidR="003F092D" w:rsidRPr="003F092D">
        <w:rPr>
          <w:rFonts w:ascii="Arial" w:hAnsi="Arial"/>
          <w:sz w:val="22"/>
          <w:highlight w:val="yellow"/>
        </w:rPr>
        <w:t>usw</w:t>
      </w:r>
      <w:r w:rsidR="003F092D">
        <w:rPr>
          <w:rFonts w:ascii="Arial" w:hAnsi="Arial"/>
          <w:sz w:val="22"/>
          <w:highlight w:val="yellow"/>
        </w:rPr>
        <w:t>.</w:t>
      </w:r>
      <w:r w:rsidR="003F092D" w:rsidRPr="003F092D">
        <w:rPr>
          <w:rFonts w:ascii="Arial" w:hAnsi="Arial"/>
          <w:sz w:val="22"/>
          <w:highlight w:val="yellow"/>
        </w:rPr>
        <w:t xml:space="preserve"> (genauer angeben)</w:t>
      </w:r>
    </w:p>
    <w:p w14:paraId="054B04A1" w14:textId="77777777" w:rsidR="0015045D" w:rsidRDefault="0015045D" w:rsidP="0015045D">
      <w:pPr>
        <w:rPr>
          <w:rFonts w:ascii="Arial" w:hAnsi="Arial"/>
          <w:sz w:val="22"/>
        </w:rPr>
      </w:pPr>
      <w:proofErr w:type="spellStart"/>
      <w:r>
        <w:rPr>
          <w:rFonts w:ascii="Arial" w:hAnsi="Arial"/>
          <w:sz w:val="22"/>
        </w:rPr>
        <w:t>Wutzetz</w:t>
      </w:r>
      <w:proofErr w:type="spellEnd"/>
      <w:r>
        <w:rPr>
          <w:rFonts w:ascii="Arial" w:hAnsi="Arial"/>
          <w:sz w:val="22"/>
        </w:rPr>
        <w:t xml:space="preserve"> erreicht man am besten über die Bundestraße 5. Es werden freiwillige Helfer vor Ort sein, die euch begrüßen und einweisen.</w:t>
      </w:r>
    </w:p>
    <w:p w14:paraId="29FD4F9C" w14:textId="522A5071" w:rsidR="0015045D" w:rsidRDefault="0015045D" w:rsidP="0015045D">
      <w:pPr>
        <w:rPr>
          <w:rFonts w:ascii="Arial" w:hAnsi="Arial"/>
          <w:sz w:val="22"/>
        </w:rPr>
      </w:pPr>
      <w:r>
        <w:rPr>
          <w:rFonts w:ascii="Arial" w:hAnsi="Arial"/>
          <w:sz w:val="22"/>
        </w:rPr>
        <w:t xml:space="preserve">Wer möchte, kann hier nach dem Ausladen und Zelt &amp; Paddock aufbauen, sein Pferd zwischen 16:30 und 18:00 Uhr zum </w:t>
      </w:r>
      <w:r w:rsidRPr="003F092D">
        <w:rPr>
          <w:rFonts w:ascii="Arial" w:hAnsi="Arial"/>
          <w:sz w:val="22"/>
          <w:highlight w:val="yellow"/>
        </w:rPr>
        <w:t xml:space="preserve">kostenlosen </w:t>
      </w:r>
      <w:proofErr w:type="spellStart"/>
      <w:r w:rsidRPr="003F092D">
        <w:rPr>
          <w:rFonts w:ascii="Arial" w:hAnsi="Arial"/>
          <w:sz w:val="22"/>
          <w:highlight w:val="yellow"/>
        </w:rPr>
        <w:t>Vet</w:t>
      </w:r>
      <w:proofErr w:type="spellEnd"/>
      <w:r w:rsidRPr="003F092D">
        <w:rPr>
          <w:rFonts w:ascii="Arial" w:hAnsi="Arial"/>
          <w:sz w:val="22"/>
          <w:highlight w:val="yellow"/>
        </w:rPr>
        <w:t>-Check vorstellen</w:t>
      </w:r>
      <w:r w:rsidR="003F092D" w:rsidRPr="003F092D">
        <w:rPr>
          <w:rFonts w:ascii="Arial" w:hAnsi="Arial"/>
          <w:sz w:val="22"/>
          <w:highlight w:val="yellow"/>
        </w:rPr>
        <w:t xml:space="preserve"> (nur wenn möglich, sonst streichen)</w:t>
      </w:r>
    </w:p>
    <w:p w14:paraId="75E3D335" w14:textId="77777777" w:rsidR="0015045D" w:rsidRDefault="0015045D" w:rsidP="0015045D">
      <w:pPr>
        <w:rPr>
          <w:rFonts w:ascii="Arial" w:hAnsi="Arial"/>
          <w:sz w:val="22"/>
        </w:rPr>
      </w:pPr>
      <w:r>
        <w:rPr>
          <w:rFonts w:ascii="Arial" w:hAnsi="Arial"/>
          <w:sz w:val="22"/>
        </w:rPr>
        <w:t xml:space="preserve">Dann gibt es unser erstes gemeinsames Abendessen und die </w:t>
      </w:r>
      <w:proofErr w:type="spellStart"/>
      <w:r>
        <w:rPr>
          <w:rFonts w:ascii="Arial" w:hAnsi="Arial"/>
          <w:sz w:val="22"/>
        </w:rPr>
        <w:t>Rittbesprechung</w:t>
      </w:r>
      <w:proofErr w:type="spellEnd"/>
      <w:r>
        <w:rPr>
          <w:rFonts w:ascii="Arial" w:hAnsi="Arial"/>
          <w:sz w:val="22"/>
        </w:rPr>
        <w:t xml:space="preserve"> für </w:t>
      </w:r>
      <w:proofErr w:type="gramStart"/>
      <w:r>
        <w:rPr>
          <w:rFonts w:ascii="Arial" w:hAnsi="Arial"/>
          <w:sz w:val="22"/>
        </w:rPr>
        <w:t>Sonntag</w:t>
      </w:r>
      <w:proofErr w:type="gramEnd"/>
      <w:r>
        <w:rPr>
          <w:rFonts w:ascii="Arial" w:hAnsi="Arial"/>
          <w:sz w:val="22"/>
        </w:rPr>
        <w:t xml:space="preserve"> den </w:t>
      </w:r>
      <w:r w:rsidRPr="001C52D6">
        <w:rPr>
          <w:rFonts w:ascii="Arial" w:hAnsi="Arial"/>
          <w:sz w:val="22"/>
          <w:highlight w:val="yellow"/>
        </w:rPr>
        <w:t>19.07.09.</w:t>
      </w:r>
    </w:p>
    <w:p w14:paraId="402A99A8" w14:textId="343DB179" w:rsidR="00CD1B7D" w:rsidRDefault="00CD1B7D" w:rsidP="00CD1B7D">
      <w:pPr>
        <w:ind w:left="360"/>
        <w:rPr>
          <w:rFonts w:ascii="Arial" w:hAnsi="Arial" w:cs="Arial"/>
          <w:sz w:val="18"/>
          <w:szCs w:val="18"/>
        </w:rPr>
      </w:pPr>
    </w:p>
    <w:p w14:paraId="3DCE4B45" w14:textId="77777777" w:rsidR="006E55CA" w:rsidRDefault="006E55CA" w:rsidP="00CD1B7D">
      <w:pPr>
        <w:ind w:left="360"/>
        <w:rPr>
          <w:rFonts w:ascii="Arial" w:hAnsi="Arial" w:cs="Arial"/>
          <w:sz w:val="18"/>
          <w:szCs w:val="18"/>
        </w:rPr>
      </w:pPr>
    </w:p>
    <w:p w14:paraId="6E4C0B31" w14:textId="77777777" w:rsidR="0015045D" w:rsidRDefault="0015045D" w:rsidP="0015045D">
      <w:pPr>
        <w:rPr>
          <w:rFonts w:ascii="Arial" w:hAnsi="Arial"/>
          <w:sz w:val="22"/>
        </w:rPr>
      </w:pPr>
    </w:p>
    <w:p w14:paraId="7656410C" w14:textId="77777777" w:rsidR="0015045D" w:rsidRDefault="0015045D" w:rsidP="0015045D">
      <w:pPr>
        <w:pStyle w:val="berschrift1"/>
        <w:pBdr>
          <w:top w:val="single" w:sz="4" w:space="1" w:color="000000"/>
          <w:left w:val="single" w:sz="4" w:space="4" w:color="000000"/>
          <w:bottom w:val="single" w:sz="4" w:space="1" w:color="000000"/>
          <w:right w:val="single" w:sz="4" w:space="4" w:color="000000"/>
        </w:pBdr>
        <w:tabs>
          <w:tab w:val="left" w:pos="0"/>
        </w:tabs>
        <w:jc w:val="center"/>
        <w:rPr>
          <w:smallCaps/>
          <w:sz w:val="22"/>
        </w:rPr>
      </w:pPr>
      <w:r>
        <w:rPr>
          <w:smallCaps/>
          <w:sz w:val="22"/>
        </w:rPr>
        <w:t>Abreise</w:t>
      </w:r>
    </w:p>
    <w:p w14:paraId="660A5913" w14:textId="77777777" w:rsidR="0015045D" w:rsidRDefault="0015045D" w:rsidP="0015045D">
      <w:pPr>
        <w:rPr>
          <w:rFonts w:ascii="Arial" w:hAnsi="Arial"/>
          <w:sz w:val="22"/>
        </w:rPr>
      </w:pPr>
    </w:p>
    <w:p w14:paraId="36082783" w14:textId="640B9A9A" w:rsidR="0015045D" w:rsidRDefault="0015045D" w:rsidP="0015045D">
      <w:pPr>
        <w:rPr>
          <w:rFonts w:ascii="Arial" w:hAnsi="Arial"/>
          <w:sz w:val="22"/>
        </w:rPr>
      </w:pPr>
      <w:r>
        <w:rPr>
          <w:rFonts w:ascii="Arial" w:hAnsi="Arial"/>
          <w:sz w:val="22"/>
        </w:rPr>
        <w:t xml:space="preserve">Ihr reist individuell am </w:t>
      </w:r>
      <w:r w:rsidRPr="003F092D">
        <w:rPr>
          <w:rFonts w:ascii="Arial" w:hAnsi="Arial"/>
          <w:sz w:val="22"/>
          <w:highlight w:val="yellow"/>
        </w:rPr>
        <w:t xml:space="preserve">Samstag, 25. Juli 2009 in </w:t>
      </w:r>
      <w:proofErr w:type="spellStart"/>
      <w:r w:rsidRPr="003F092D">
        <w:rPr>
          <w:rFonts w:ascii="Arial" w:hAnsi="Arial"/>
          <w:sz w:val="22"/>
          <w:highlight w:val="yellow"/>
        </w:rPr>
        <w:t>Pritzhagen</w:t>
      </w:r>
      <w:proofErr w:type="spellEnd"/>
      <w:r w:rsidRPr="003F092D">
        <w:rPr>
          <w:rFonts w:ascii="Arial" w:hAnsi="Arial"/>
          <w:sz w:val="22"/>
          <w:highlight w:val="yellow"/>
        </w:rPr>
        <w:t xml:space="preserve"> ab</w:t>
      </w:r>
      <w:r w:rsidR="003F092D" w:rsidRPr="003F092D">
        <w:rPr>
          <w:rFonts w:ascii="Arial" w:hAnsi="Arial"/>
          <w:sz w:val="22"/>
          <w:highlight w:val="yellow"/>
        </w:rPr>
        <w:t xml:space="preserve"> usw. (genauer angeben)</w:t>
      </w:r>
      <w:r w:rsidR="003F092D">
        <w:rPr>
          <w:rFonts w:ascii="Arial" w:hAnsi="Arial"/>
          <w:sz w:val="22"/>
        </w:rPr>
        <w:t xml:space="preserve"> </w:t>
      </w:r>
      <w:r>
        <w:rPr>
          <w:rFonts w:ascii="Arial" w:hAnsi="Arial"/>
          <w:sz w:val="22"/>
        </w:rPr>
        <w:t xml:space="preserve">nachdem die Gespanne am Samstag in gemeinschaftlicher Organisationsarbeit und nach vorheriger genauer Absprache nachgeholt wurden. </w:t>
      </w:r>
    </w:p>
    <w:p w14:paraId="240361F6" w14:textId="3ADB447A" w:rsidR="00845C33" w:rsidRDefault="0015045D" w:rsidP="00EE7E10">
      <w:pPr>
        <w:pStyle w:val="Textkrper31"/>
      </w:pPr>
      <w:r>
        <w:br w:type="page"/>
      </w:r>
    </w:p>
    <w:p w14:paraId="0FA666F7" w14:textId="2668D4FA" w:rsidR="00554AB0" w:rsidRDefault="00554AB0" w:rsidP="00554AB0">
      <w:pPr>
        <w:pStyle w:val="Titel"/>
        <w:rPr>
          <w:smallCaps/>
          <w:sz w:val="22"/>
        </w:rPr>
      </w:pPr>
      <w:r w:rsidRPr="00554AB0">
        <w:rPr>
          <w:smallCaps/>
          <w:sz w:val="22"/>
        </w:rPr>
        <w:lastRenderedPageBreak/>
        <w:t xml:space="preserve"> </w:t>
      </w:r>
      <w:r>
        <w:rPr>
          <w:smallCaps/>
          <w:sz w:val="22"/>
        </w:rPr>
        <w:t>Anmeldeformular</w:t>
      </w:r>
    </w:p>
    <w:p w14:paraId="26A8E0A8" w14:textId="1F9BA794" w:rsidR="00554AB0" w:rsidRPr="00865AB7" w:rsidRDefault="00554AB0" w:rsidP="00554AB0">
      <w:pPr>
        <w:pStyle w:val="Titel"/>
        <w:rPr>
          <w:smallCaps/>
          <w:highlight w:val="yellow"/>
        </w:rPr>
      </w:pPr>
      <w:r w:rsidRPr="00554AB0">
        <w:rPr>
          <w:smallCaps/>
          <w:highlight w:val="yellow"/>
        </w:rPr>
        <w:t xml:space="preserve"> </w:t>
      </w:r>
      <w:r w:rsidRPr="00865AB7">
        <w:rPr>
          <w:smallCaps/>
          <w:highlight w:val="yellow"/>
        </w:rPr>
        <w:t>Titel der Veranstaltung</w:t>
      </w:r>
      <w:r>
        <w:rPr>
          <w:smallCaps/>
          <w:highlight w:val="yellow"/>
        </w:rPr>
        <w:t xml:space="preserve"> (</w:t>
      </w:r>
      <w:r w:rsidRPr="00865AB7">
        <w:rPr>
          <w:smallCaps/>
          <w:highlight w:val="yellow"/>
        </w:rPr>
        <w:t>Untertitel)</w:t>
      </w:r>
    </w:p>
    <w:p w14:paraId="049C8CBE" w14:textId="33682C6C" w:rsidR="00554AB0" w:rsidRPr="00554AB0" w:rsidRDefault="00554AB0" w:rsidP="00554AB0">
      <w:pPr>
        <w:pStyle w:val="Titel"/>
        <w:rPr>
          <w:sz w:val="24"/>
          <w:szCs w:val="24"/>
        </w:rPr>
      </w:pPr>
      <w:r w:rsidRPr="00554AB0">
        <w:rPr>
          <w:sz w:val="24"/>
          <w:szCs w:val="24"/>
          <w:highlight w:val="yellow"/>
        </w:rPr>
        <w:t>Datum/Zeitraum/Ort</w:t>
      </w:r>
      <w:r>
        <w:rPr>
          <w:sz w:val="20"/>
        </w:rPr>
        <w:t xml:space="preserve"> </w:t>
      </w:r>
    </w:p>
    <w:p w14:paraId="04D01132" w14:textId="77777777" w:rsidR="00554AB0" w:rsidRDefault="00554AB0" w:rsidP="00554AB0">
      <w:pPr>
        <w:rPr>
          <w:rFonts w:ascii="Arial" w:hAnsi="Arial"/>
          <w:sz w:val="22"/>
        </w:rPr>
      </w:pPr>
    </w:p>
    <w:p w14:paraId="3D30592C" w14:textId="77777777" w:rsidR="00554AB0" w:rsidRPr="00F951AC" w:rsidRDefault="00554AB0" w:rsidP="00554AB0">
      <w:pPr>
        <w:rPr>
          <w:rFonts w:ascii="Arial" w:hAnsi="Arial" w:cs="Arial"/>
          <w:b/>
          <w:bCs/>
          <w:sz w:val="18"/>
          <w:szCs w:val="18"/>
        </w:rPr>
      </w:pPr>
      <w:r w:rsidRPr="00F951AC">
        <w:rPr>
          <w:rFonts w:ascii="Arial" w:hAnsi="Arial" w:cs="Arial"/>
          <w:b/>
          <w:bCs/>
          <w:sz w:val="18"/>
          <w:szCs w:val="18"/>
        </w:rPr>
        <w:t xml:space="preserve">Hiermit melde ich mich verbindlich zum </w:t>
      </w:r>
      <w:r w:rsidRPr="00EE7E10">
        <w:rPr>
          <w:rFonts w:ascii="Arial" w:hAnsi="Arial" w:cs="Arial"/>
          <w:b/>
          <w:bCs/>
          <w:sz w:val="18"/>
          <w:szCs w:val="18"/>
          <w:highlight w:val="yellow"/>
        </w:rPr>
        <w:t>Havelländer Sternritt</w:t>
      </w:r>
      <w:r w:rsidRPr="00F951AC">
        <w:rPr>
          <w:rFonts w:ascii="Arial" w:hAnsi="Arial" w:cs="Arial"/>
          <w:b/>
          <w:bCs/>
          <w:sz w:val="18"/>
          <w:szCs w:val="18"/>
        </w:rPr>
        <w:t xml:space="preserve"> an: </w:t>
      </w:r>
    </w:p>
    <w:p w14:paraId="02D9B4B2" w14:textId="6FD6A288" w:rsidR="00554AB0" w:rsidRDefault="00930E0C" w:rsidP="00554AB0">
      <w:pPr>
        <w:pStyle w:val="berschrift1"/>
        <w:rPr>
          <w:rFonts w:ascii="Wingdings" w:hAnsi="Wingdings"/>
        </w:rPr>
      </w:pPr>
      <w:r>
        <w:t>Bitte diese und</w:t>
      </w:r>
      <w:r w:rsidR="00D2480F">
        <w:t xml:space="preserve"> </w:t>
      </w:r>
      <w:r>
        <w:t xml:space="preserve">die nächste Seite </w:t>
      </w:r>
      <w:r w:rsidR="00554AB0" w:rsidRPr="00664340">
        <w:t xml:space="preserve">ausfüllen und an die VFD-Geschäftsstelle senden (siehe Kopf). </w:t>
      </w:r>
    </w:p>
    <w:p w14:paraId="74F5BD9E" w14:textId="7A03DEB5" w:rsidR="00554AB0" w:rsidRPr="00930E0C" w:rsidRDefault="00554AB0" w:rsidP="00554AB0">
      <w:pPr>
        <w:tabs>
          <w:tab w:val="left" w:pos="360"/>
          <w:tab w:val="left" w:pos="426"/>
        </w:tabs>
        <w:rPr>
          <w:rFonts w:ascii="Arial" w:hAnsi="Arial"/>
        </w:rPr>
      </w:pPr>
      <w:r w:rsidRPr="00F951AC">
        <w:rPr>
          <w:rFonts w:ascii="Arial" w:hAnsi="Arial" w:cs="Arial"/>
          <w:b/>
          <w:bCs/>
          <w:sz w:val="18"/>
          <w:szCs w:val="18"/>
        </w:rPr>
        <w:t xml:space="preserve">Oder </w:t>
      </w:r>
      <w:r w:rsidR="00930E0C">
        <w:rPr>
          <w:rFonts w:ascii="Arial" w:hAnsi="Arial" w:cs="Arial"/>
          <w:b/>
          <w:bCs/>
          <w:sz w:val="18"/>
          <w:szCs w:val="18"/>
        </w:rPr>
        <w:t xml:space="preserve">einfach </w:t>
      </w:r>
      <w:r w:rsidRPr="00F951AC">
        <w:rPr>
          <w:rFonts w:ascii="Arial" w:hAnsi="Arial" w:cs="Arial"/>
          <w:b/>
          <w:bCs/>
          <w:sz w:val="18"/>
          <w:szCs w:val="18"/>
        </w:rPr>
        <w:t>online anmelden unter</w:t>
      </w:r>
      <w:r>
        <w:t xml:space="preserve">: </w:t>
      </w:r>
      <w:hyperlink r:id="rId8" w:history="1">
        <w:r w:rsidRPr="00930E0C">
          <w:rPr>
            <w:rStyle w:val="Hyperlink"/>
            <w:rFonts w:ascii="Arial" w:hAnsi="Arial"/>
          </w:rPr>
          <w:t>www.vfd-bb.de/modules.php?name=Anmeldeformular</w:t>
        </w:r>
      </w:hyperlink>
    </w:p>
    <w:p w14:paraId="12785602" w14:textId="77777777" w:rsidR="00554AB0" w:rsidRPr="00F951AC" w:rsidRDefault="00554AB0" w:rsidP="00554AB0">
      <w:pPr>
        <w:pStyle w:val="berschrift1"/>
      </w:pPr>
    </w:p>
    <w:tbl>
      <w:tblPr>
        <w:tblW w:w="0" w:type="auto"/>
        <w:tblInd w:w="-10" w:type="dxa"/>
        <w:tblLayout w:type="fixed"/>
        <w:tblCellMar>
          <w:left w:w="70" w:type="dxa"/>
          <w:right w:w="70" w:type="dxa"/>
        </w:tblCellMar>
        <w:tblLook w:val="0000" w:firstRow="0" w:lastRow="0" w:firstColumn="0" w:lastColumn="0" w:noHBand="0" w:noVBand="0"/>
      </w:tblPr>
      <w:tblGrid>
        <w:gridCol w:w="2415"/>
        <w:gridCol w:w="6534"/>
      </w:tblGrid>
      <w:tr w:rsidR="00554AB0" w14:paraId="5E6566F5" w14:textId="77777777" w:rsidTr="00391404">
        <w:trPr>
          <w:cantSplit/>
        </w:trPr>
        <w:tc>
          <w:tcPr>
            <w:tcW w:w="8949" w:type="dxa"/>
            <w:gridSpan w:val="2"/>
            <w:tcBorders>
              <w:top w:val="single" w:sz="4" w:space="0" w:color="000000"/>
              <w:left w:val="single" w:sz="4" w:space="0" w:color="000000"/>
              <w:bottom w:val="single" w:sz="4" w:space="0" w:color="000000"/>
              <w:right w:val="single" w:sz="4" w:space="0" w:color="000000"/>
            </w:tcBorders>
          </w:tcPr>
          <w:p w14:paraId="21E5EDDA" w14:textId="77777777" w:rsidR="00554AB0" w:rsidRDefault="00554AB0" w:rsidP="00391404">
            <w:pPr>
              <w:pStyle w:val="berschrift2"/>
              <w:tabs>
                <w:tab w:val="left" w:pos="0"/>
              </w:tabs>
              <w:snapToGrid w:val="0"/>
              <w:jc w:val="center"/>
              <w:rPr>
                <w:b/>
                <w:smallCaps/>
                <w:sz w:val="22"/>
              </w:rPr>
            </w:pPr>
            <w:r>
              <w:rPr>
                <w:b/>
                <w:smallCaps/>
                <w:sz w:val="22"/>
              </w:rPr>
              <w:t>Teilnehmer</w:t>
            </w:r>
          </w:p>
          <w:p w14:paraId="2D883BA8" w14:textId="134D91FA" w:rsidR="00F759B8" w:rsidRPr="00F759B8" w:rsidRDefault="00F759B8" w:rsidP="00F759B8"/>
        </w:tc>
      </w:tr>
      <w:tr w:rsidR="00554AB0" w14:paraId="7CB968C0" w14:textId="77777777" w:rsidTr="00D2480F">
        <w:trPr>
          <w:trHeight w:val="405"/>
        </w:trPr>
        <w:tc>
          <w:tcPr>
            <w:tcW w:w="2415" w:type="dxa"/>
            <w:tcBorders>
              <w:left w:val="single" w:sz="4" w:space="0" w:color="000000"/>
              <w:bottom w:val="single" w:sz="4" w:space="0" w:color="000000"/>
            </w:tcBorders>
          </w:tcPr>
          <w:p w14:paraId="732BB76B" w14:textId="77777777" w:rsidR="00554AB0" w:rsidRPr="005809CC" w:rsidRDefault="00554AB0" w:rsidP="00391404">
            <w:pPr>
              <w:pStyle w:val="berschrift2"/>
              <w:tabs>
                <w:tab w:val="left" w:pos="0"/>
              </w:tabs>
              <w:snapToGrid w:val="0"/>
              <w:rPr>
                <w:b/>
                <w:bCs/>
                <w:sz w:val="18"/>
                <w:szCs w:val="18"/>
              </w:rPr>
            </w:pPr>
            <w:r w:rsidRPr="005809CC">
              <w:rPr>
                <w:b/>
                <w:bCs/>
                <w:sz w:val="18"/>
                <w:szCs w:val="18"/>
              </w:rPr>
              <w:t>Vorname, Name</w:t>
            </w:r>
          </w:p>
        </w:tc>
        <w:tc>
          <w:tcPr>
            <w:tcW w:w="6534" w:type="dxa"/>
            <w:tcBorders>
              <w:left w:val="single" w:sz="4" w:space="0" w:color="000000"/>
              <w:bottom w:val="single" w:sz="4" w:space="0" w:color="000000"/>
              <w:right w:val="single" w:sz="4" w:space="0" w:color="000000"/>
            </w:tcBorders>
          </w:tcPr>
          <w:p w14:paraId="6F286BB8" w14:textId="77777777" w:rsidR="00554AB0" w:rsidRDefault="00554AB0" w:rsidP="00391404">
            <w:pPr>
              <w:pStyle w:val="berschrift2"/>
              <w:tabs>
                <w:tab w:val="left" w:pos="0"/>
              </w:tabs>
              <w:snapToGrid w:val="0"/>
              <w:rPr>
                <w:sz w:val="22"/>
              </w:rPr>
            </w:pPr>
          </w:p>
        </w:tc>
      </w:tr>
      <w:tr w:rsidR="00554AB0" w14:paraId="0C1C4688" w14:textId="77777777" w:rsidTr="00D2480F">
        <w:trPr>
          <w:trHeight w:val="405"/>
        </w:trPr>
        <w:tc>
          <w:tcPr>
            <w:tcW w:w="2415" w:type="dxa"/>
            <w:tcBorders>
              <w:left w:val="single" w:sz="4" w:space="0" w:color="000000"/>
              <w:bottom w:val="single" w:sz="4" w:space="0" w:color="000000"/>
            </w:tcBorders>
          </w:tcPr>
          <w:p w14:paraId="6FF49824" w14:textId="77777777" w:rsidR="00554AB0" w:rsidRPr="005809CC" w:rsidRDefault="00554AB0" w:rsidP="00391404">
            <w:pPr>
              <w:pStyle w:val="berschrift2"/>
              <w:tabs>
                <w:tab w:val="left" w:pos="0"/>
              </w:tabs>
              <w:snapToGrid w:val="0"/>
              <w:rPr>
                <w:b/>
                <w:bCs/>
                <w:sz w:val="18"/>
                <w:szCs w:val="18"/>
              </w:rPr>
            </w:pPr>
            <w:r w:rsidRPr="005809CC">
              <w:rPr>
                <w:b/>
                <w:bCs/>
                <w:sz w:val="18"/>
                <w:szCs w:val="18"/>
              </w:rPr>
              <w:t>Geboren am</w:t>
            </w:r>
          </w:p>
        </w:tc>
        <w:tc>
          <w:tcPr>
            <w:tcW w:w="6534" w:type="dxa"/>
            <w:tcBorders>
              <w:left w:val="single" w:sz="4" w:space="0" w:color="000000"/>
              <w:bottom w:val="single" w:sz="4" w:space="0" w:color="000000"/>
              <w:right w:val="single" w:sz="4" w:space="0" w:color="000000"/>
            </w:tcBorders>
          </w:tcPr>
          <w:p w14:paraId="157D89CD" w14:textId="77777777" w:rsidR="00554AB0" w:rsidRDefault="00554AB0" w:rsidP="00391404">
            <w:pPr>
              <w:pStyle w:val="berschrift2"/>
              <w:tabs>
                <w:tab w:val="left" w:pos="0"/>
              </w:tabs>
              <w:snapToGrid w:val="0"/>
              <w:rPr>
                <w:sz w:val="22"/>
              </w:rPr>
            </w:pPr>
          </w:p>
        </w:tc>
      </w:tr>
      <w:tr w:rsidR="00554AB0" w14:paraId="0B1B42BF" w14:textId="77777777" w:rsidTr="00D2480F">
        <w:trPr>
          <w:trHeight w:val="405"/>
        </w:trPr>
        <w:tc>
          <w:tcPr>
            <w:tcW w:w="2415" w:type="dxa"/>
            <w:tcBorders>
              <w:left w:val="single" w:sz="4" w:space="0" w:color="000000"/>
              <w:bottom w:val="single" w:sz="4" w:space="0" w:color="000000"/>
            </w:tcBorders>
          </w:tcPr>
          <w:p w14:paraId="33CA86B4" w14:textId="77777777" w:rsidR="00554AB0" w:rsidRPr="005809CC" w:rsidRDefault="00554AB0" w:rsidP="00391404">
            <w:pPr>
              <w:pStyle w:val="berschrift2"/>
              <w:tabs>
                <w:tab w:val="left" w:pos="0"/>
              </w:tabs>
              <w:snapToGrid w:val="0"/>
              <w:rPr>
                <w:b/>
                <w:bCs/>
                <w:sz w:val="18"/>
                <w:szCs w:val="18"/>
              </w:rPr>
            </w:pPr>
            <w:r w:rsidRPr="005809CC">
              <w:rPr>
                <w:b/>
                <w:bCs/>
                <w:sz w:val="18"/>
                <w:szCs w:val="18"/>
              </w:rPr>
              <w:t>Straße</w:t>
            </w:r>
          </w:p>
        </w:tc>
        <w:tc>
          <w:tcPr>
            <w:tcW w:w="6534" w:type="dxa"/>
            <w:tcBorders>
              <w:left w:val="single" w:sz="4" w:space="0" w:color="000000"/>
              <w:bottom w:val="single" w:sz="4" w:space="0" w:color="000000"/>
              <w:right w:val="single" w:sz="4" w:space="0" w:color="000000"/>
            </w:tcBorders>
          </w:tcPr>
          <w:p w14:paraId="7B9E832D" w14:textId="77777777" w:rsidR="00554AB0" w:rsidRDefault="00554AB0" w:rsidP="00391404">
            <w:pPr>
              <w:pStyle w:val="berschrift2"/>
              <w:tabs>
                <w:tab w:val="left" w:pos="0"/>
              </w:tabs>
              <w:snapToGrid w:val="0"/>
              <w:rPr>
                <w:sz w:val="22"/>
              </w:rPr>
            </w:pPr>
          </w:p>
        </w:tc>
      </w:tr>
      <w:tr w:rsidR="00554AB0" w14:paraId="4BF06C76" w14:textId="77777777" w:rsidTr="00D2480F">
        <w:trPr>
          <w:trHeight w:val="405"/>
        </w:trPr>
        <w:tc>
          <w:tcPr>
            <w:tcW w:w="2415" w:type="dxa"/>
            <w:tcBorders>
              <w:left w:val="single" w:sz="4" w:space="0" w:color="000000"/>
              <w:bottom w:val="single" w:sz="4" w:space="0" w:color="000000"/>
            </w:tcBorders>
          </w:tcPr>
          <w:p w14:paraId="2FDC545B" w14:textId="77777777" w:rsidR="00554AB0" w:rsidRPr="005809CC" w:rsidRDefault="00554AB0" w:rsidP="00391404">
            <w:pPr>
              <w:pStyle w:val="berschrift2"/>
              <w:tabs>
                <w:tab w:val="left" w:pos="0"/>
              </w:tabs>
              <w:snapToGrid w:val="0"/>
              <w:rPr>
                <w:b/>
                <w:bCs/>
                <w:sz w:val="18"/>
                <w:szCs w:val="18"/>
              </w:rPr>
            </w:pPr>
            <w:r w:rsidRPr="005809CC">
              <w:rPr>
                <w:b/>
                <w:bCs/>
                <w:sz w:val="18"/>
                <w:szCs w:val="18"/>
              </w:rPr>
              <w:t>PLZ &amp; Ort</w:t>
            </w:r>
          </w:p>
        </w:tc>
        <w:tc>
          <w:tcPr>
            <w:tcW w:w="6534" w:type="dxa"/>
            <w:tcBorders>
              <w:left w:val="single" w:sz="4" w:space="0" w:color="000000"/>
              <w:bottom w:val="single" w:sz="4" w:space="0" w:color="000000"/>
              <w:right w:val="single" w:sz="4" w:space="0" w:color="000000"/>
            </w:tcBorders>
          </w:tcPr>
          <w:p w14:paraId="329CFF07" w14:textId="77777777" w:rsidR="00554AB0" w:rsidRPr="005809CC" w:rsidRDefault="00554AB0" w:rsidP="00391404">
            <w:pPr>
              <w:pStyle w:val="berschrift2"/>
              <w:tabs>
                <w:tab w:val="left" w:pos="0"/>
              </w:tabs>
              <w:snapToGrid w:val="0"/>
              <w:rPr>
                <w:b/>
                <w:bCs/>
                <w:sz w:val="18"/>
                <w:szCs w:val="18"/>
              </w:rPr>
            </w:pPr>
          </w:p>
        </w:tc>
      </w:tr>
      <w:tr w:rsidR="00554AB0" w14:paraId="17E98C40" w14:textId="77777777" w:rsidTr="00D2480F">
        <w:trPr>
          <w:trHeight w:val="405"/>
        </w:trPr>
        <w:tc>
          <w:tcPr>
            <w:tcW w:w="2415" w:type="dxa"/>
            <w:tcBorders>
              <w:left w:val="single" w:sz="4" w:space="0" w:color="000000"/>
              <w:bottom w:val="single" w:sz="4" w:space="0" w:color="000000"/>
            </w:tcBorders>
          </w:tcPr>
          <w:p w14:paraId="617DB831" w14:textId="77777777" w:rsidR="00554AB0" w:rsidRPr="005809CC" w:rsidRDefault="00554AB0" w:rsidP="00391404">
            <w:pPr>
              <w:pStyle w:val="berschrift2"/>
              <w:tabs>
                <w:tab w:val="left" w:pos="0"/>
              </w:tabs>
              <w:snapToGrid w:val="0"/>
              <w:rPr>
                <w:b/>
                <w:bCs/>
                <w:sz w:val="18"/>
                <w:szCs w:val="18"/>
              </w:rPr>
            </w:pPr>
            <w:r w:rsidRPr="005809CC">
              <w:rPr>
                <w:b/>
                <w:bCs/>
                <w:sz w:val="18"/>
                <w:szCs w:val="18"/>
              </w:rPr>
              <w:t>Bundesland</w:t>
            </w:r>
          </w:p>
        </w:tc>
        <w:tc>
          <w:tcPr>
            <w:tcW w:w="6534" w:type="dxa"/>
            <w:tcBorders>
              <w:left w:val="single" w:sz="4" w:space="0" w:color="000000"/>
              <w:bottom w:val="single" w:sz="4" w:space="0" w:color="000000"/>
              <w:right w:val="single" w:sz="4" w:space="0" w:color="000000"/>
            </w:tcBorders>
          </w:tcPr>
          <w:p w14:paraId="2F101B06" w14:textId="77777777" w:rsidR="00554AB0" w:rsidRPr="005809CC" w:rsidRDefault="00554AB0" w:rsidP="00391404">
            <w:pPr>
              <w:pStyle w:val="berschrift2"/>
              <w:tabs>
                <w:tab w:val="left" w:pos="0"/>
              </w:tabs>
              <w:snapToGrid w:val="0"/>
              <w:rPr>
                <w:b/>
                <w:bCs/>
                <w:sz w:val="18"/>
                <w:szCs w:val="18"/>
              </w:rPr>
            </w:pPr>
          </w:p>
        </w:tc>
      </w:tr>
      <w:tr w:rsidR="00554AB0" w14:paraId="68905731" w14:textId="77777777" w:rsidTr="00D2480F">
        <w:trPr>
          <w:trHeight w:val="405"/>
        </w:trPr>
        <w:tc>
          <w:tcPr>
            <w:tcW w:w="2415" w:type="dxa"/>
            <w:tcBorders>
              <w:left w:val="single" w:sz="4" w:space="0" w:color="000000"/>
              <w:bottom w:val="single" w:sz="4" w:space="0" w:color="000000"/>
            </w:tcBorders>
          </w:tcPr>
          <w:p w14:paraId="75B62945" w14:textId="77777777" w:rsidR="00554AB0" w:rsidRPr="005809CC" w:rsidRDefault="00554AB0" w:rsidP="00391404">
            <w:pPr>
              <w:pStyle w:val="berschrift2"/>
              <w:tabs>
                <w:tab w:val="left" w:pos="0"/>
              </w:tabs>
              <w:snapToGrid w:val="0"/>
              <w:rPr>
                <w:b/>
                <w:bCs/>
                <w:sz w:val="18"/>
                <w:szCs w:val="18"/>
              </w:rPr>
            </w:pPr>
            <w:r w:rsidRPr="005809CC">
              <w:rPr>
                <w:b/>
                <w:bCs/>
                <w:sz w:val="18"/>
                <w:szCs w:val="18"/>
              </w:rPr>
              <w:t>Telefon</w:t>
            </w:r>
          </w:p>
        </w:tc>
        <w:tc>
          <w:tcPr>
            <w:tcW w:w="6534" w:type="dxa"/>
            <w:tcBorders>
              <w:left w:val="single" w:sz="4" w:space="0" w:color="000000"/>
              <w:bottom w:val="single" w:sz="4" w:space="0" w:color="000000"/>
              <w:right w:val="single" w:sz="4" w:space="0" w:color="000000"/>
            </w:tcBorders>
          </w:tcPr>
          <w:p w14:paraId="685A3AD8" w14:textId="77777777" w:rsidR="00554AB0" w:rsidRPr="005809CC" w:rsidRDefault="00554AB0" w:rsidP="00391404">
            <w:pPr>
              <w:pStyle w:val="berschrift2"/>
              <w:tabs>
                <w:tab w:val="left" w:pos="0"/>
              </w:tabs>
              <w:snapToGrid w:val="0"/>
              <w:rPr>
                <w:b/>
                <w:bCs/>
                <w:sz w:val="18"/>
                <w:szCs w:val="18"/>
              </w:rPr>
            </w:pPr>
          </w:p>
        </w:tc>
      </w:tr>
      <w:tr w:rsidR="00554AB0" w14:paraId="456F4A05" w14:textId="77777777" w:rsidTr="00D2480F">
        <w:trPr>
          <w:trHeight w:val="405"/>
        </w:trPr>
        <w:tc>
          <w:tcPr>
            <w:tcW w:w="2415" w:type="dxa"/>
            <w:tcBorders>
              <w:left w:val="single" w:sz="4" w:space="0" w:color="000000"/>
              <w:bottom w:val="single" w:sz="4" w:space="0" w:color="000000"/>
            </w:tcBorders>
          </w:tcPr>
          <w:p w14:paraId="046DF422" w14:textId="7AAC8ED6" w:rsidR="00554AB0" w:rsidRPr="005809CC" w:rsidRDefault="00D2480F" w:rsidP="00D2480F">
            <w:pPr>
              <w:pStyle w:val="berschrift2"/>
              <w:numPr>
                <w:ilvl w:val="0"/>
                <w:numId w:val="0"/>
              </w:numPr>
              <w:snapToGrid w:val="0"/>
              <w:rPr>
                <w:b/>
                <w:bCs/>
                <w:sz w:val="18"/>
                <w:szCs w:val="18"/>
              </w:rPr>
            </w:pPr>
            <w:r>
              <w:rPr>
                <w:b/>
                <w:bCs/>
                <w:sz w:val="18"/>
                <w:szCs w:val="18"/>
              </w:rPr>
              <w:t>E-Mail</w:t>
            </w:r>
          </w:p>
        </w:tc>
        <w:tc>
          <w:tcPr>
            <w:tcW w:w="6534" w:type="dxa"/>
            <w:tcBorders>
              <w:left w:val="single" w:sz="4" w:space="0" w:color="000000"/>
              <w:bottom w:val="single" w:sz="4" w:space="0" w:color="000000"/>
              <w:right w:val="single" w:sz="4" w:space="0" w:color="000000"/>
            </w:tcBorders>
          </w:tcPr>
          <w:p w14:paraId="093B5D19" w14:textId="77777777" w:rsidR="00554AB0" w:rsidRPr="005809CC" w:rsidRDefault="00554AB0" w:rsidP="00391404">
            <w:pPr>
              <w:pStyle w:val="berschrift2"/>
              <w:tabs>
                <w:tab w:val="left" w:pos="0"/>
              </w:tabs>
              <w:snapToGrid w:val="0"/>
              <w:rPr>
                <w:b/>
                <w:bCs/>
                <w:sz w:val="18"/>
                <w:szCs w:val="18"/>
              </w:rPr>
            </w:pPr>
          </w:p>
        </w:tc>
      </w:tr>
      <w:tr w:rsidR="00554AB0" w14:paraId="5F469487" w14:textId="77777777" w:rsidTr="00D2480F">
        <w:trPr>
          <w:trHeight w:val="405"/>
        </w:trPr>
        <w:tc>
          <w:tcPr>
            <w:tcW w:w="2415" w:type="dxa"/>
            <w:tcBorders>
              <w:left w:val="single" w:sz="4" w:space="0" w:color="000000"/>
              <w:bottom w:val="single" w:sz="4" w:space="0" w:color="000000"/>
            </w:tcBorders>
          </w:tcPr>
          <w:p w14:paraId="597775A9" w14:textId="540D3877" w:rsidR="00554AB0" w:rsidRPr="005809CC" w:rsidRDefault="00D2480F" w:rsidP="00D2480F">
            <w:pPr>
              <w:pStyle w:val="berschrift2"/>
              <w:numPr>
                <w:ilvl w:val="0"/>
                <w:numId w:val="0"/>
              </w:numPr>
              <w:snapToGrid w:val="0"/>
              <w:rPr>
                <w:b/>
                <w:bCs/>
                <w:sz w:val="18"/>
                <w:szCs w:val="18"/>
              </w:rPr>
            </w:pPr>
            <w:r>
              <w:rPr>
                <w:b/>
                <w:bCs/>
                <w:sz w:val="18"/>
                <w:szCs w:val="18"/>
              </w:rPr>
              <w:t>VFD-Mitgliedsnummer</w:t>
            </w:r>
          </w:p>
        </w:tc>
        <w:tc>
          <w:tcPr>
            <w:tcW w:w="6534" w:type="dxa"/>
            <w:tcBorders>
              <w:left w:val="single" w:sz="4" w:space="0" w:color="000000"/>
              <w:bottom w:val="single" w:sz="4" w:space="0" w:color="000000"/>
              <w:right w:val="single" w:sz="4" w:space="0" w:color="000000"/>
            </w:tcBorders>
          </w:tcPr>
          <w:p w14:paraId="56E9B80C" w14:textId="77777777" w:rsidR="00554AB0" w:rsidRPr="005809CC" w:rsidRDefault="00554AB0" w:rsidP="00391404">
            <w:pPr>
              <w:pStyle w:val="berschrift2"/>
              <w:tabs>
                <w:tab w:val="left" w:pos="0"/>
              </w:tabs>
              <w:snapToGrid w:val="0"/>
              <w:rPr>
                <w:b/>
                <w:bCs/>
                <w:sz w:val="18"/>
                <w:szCs w:val="18"/>
              </w:rPr>
            </w:pPr>
          </w:p>
        </w:tc>
      </w:tr>
      <w:tr w:rsidR="00554AB0" w14:paraId="3CB9AA41" w14:textId="77777777" w:rsidTr="00D2480F">
        <w:trPr>
          <w:trHeight w:val="405"/>
        </w:trPr>
        <w:tc>
          <w:tcPr>
            <w:tcW w:w="2415" w:type="dxa"/>
            <w:tcBorders>
              <w:left w:val="single" w:sz="4" w:space="0" w:color="000000"/>
              <w:bottom w:val="single" w:sz="4" w:space="0" w:color="000000"/>
            </w:tcBorders>
          </w:tcPr>
          <w:p w14:paraId="24C28F4C" w14:textId="77777777" w:rsidR="00554AB0" w:rsidRPr="005809CC" w:rsidRDefault="00554AB0" w:rsidP="00391404">
            <w:pPr>
              <w:pStyle w:val="berschrift2"/>
              <w:tabs>
                <w:tab w:val="left" w:pos="0"/>
              </w:tabs>
              <w:snapToGrid w:val="0"/>
              <w:rPr>
                <w:b/>
                <w:bCs/>
                <w:sz w:val="18"/>
                <w:szCs w:val="18"/>
              </w:rPr>
            </w:pPr>
            <w:r w:rsidRPr="005809CC">
              <w:rPr>
                <w:b/>
                <w:bCs/>
                <w:sz w:val="18"/>
                <w:szCs w:val="18"/>
              </w:rPr>
              <w:t>für Minderjährige</w:t>
            </w:r>
          </w:p>
        </w:tc>
        <w:tc>
          <w:tcPr>
            <w:tcW w:w="6534" w:type="dxa"/>
            <w:tcBorders>
              <w:left w:val="single" w:sz="4" w:space="0" w:color="000000"/>
              <w:bottom w:val="single" w:sz="4" w:space="0" w:color="000000"/>
              <w:right w:val="single" w:sz="4" w:space="0" w:color="000000"/>
            </w:tcBorders>
          </w:tcPr>
          <w:p w14:paraId="57002056" w14:textId="77777777" w:rsidR="00554AB0" w:rsidRPr="005809CC" w:rsidRDefault="00554AB0" w:rsidP="00F759B8">
            <w:pPr>
              <w:pStyle w:val="berschrift2"/>
              <w:tabs>
                <w:tab w:val="left" w:pos="0"/>
              </w:tabs>
              <w:snapToGrid w:val="0"/>
              <w:rPr>
                <w:b/>
                <w:bCs/>
                <w:sz w:val="18"/>
                <w:szCs w:val="18"/>
              </w:rPr>
            </w:pPr>
            <w:r w:rsidRPr="005809CC">
              <w:rPr>
                <w:b/>
                <w:bCs/>
                <w:sz w:val="18"/>
                <w:szCs w:val="18"/>
              </w:rPr>
              <w:t>Für die Dauer der Veranstaltung übernimmt die Aufsichtspflicht</w:t>
            </w:r>
          </w:p>
          <w:p w14:paraId="3AE57941" w14:textId="77777777" w:rsidR="00554AB0" w:rsidRPr="005809CC" w:rsidRDefault="00554AB0" w:rsidP="00391404">
            <w:pPr>
              <w:rPr>
                <w:rFonts w:ascii="Arial" w:hAnsi="Arial" w:cs="Arial"/>
                <w:b/>
                <w:bCs/>
                <w:sz w:val="18"/>
                <w:szCs w:val="18"/>
              </w:rPr>
            </w:pPr>
          </w:p>
          <w:p w14:paraId="10698FAD" w14:textId="31EC8AD9" w:rsidR="00EE7E10" w:rsidRPr="005809CC" w:rsidRDefault="00554AB0" w:rsidP="00391404">
            <w:pPr>
              <w:rPr>
                <w:rFonts w:ascii="Arial" w:hAnsi="Arial" w:cs="Arial"/>
                <w:b/>
                <w:bCs/>
                <w:sz w:val="18"/>
                <w:szCs w:val="18"/>
              </w:rPr>
            </w:pPr>
            <w:r w:rsidRPr="005809CC">
              <w:rPr>
                <w:rFonts w:ascii="Arial" w:hAnsi="Arial" w:cs="Arial"/>
                <w:b/>
                <w:bCs/>
                <w:sz w:val="18"/>
                <w:szCs w:val="18"/>
              </w:rPr>
              <w:t>Unterschrift:</w:t>
            </w:r>
          </w:p>
        </w:tc>
      </w:tr>
      <w:tr w:rsidR="00554AB0" w14:paraId="1D004638" w14:textId="77777777" w:rsidTr="00D2480F">
        <w:trPr>
          <w:trHeight w:val="405"/>
        </w:trPr>
        <w:tc>
          <w:tcPr>
            <w:tcW w:w="2415" w:type="dxa"/>
            <w:tcBorders>
              <w:left w:val="single" w:sz="4" w:space="0" w:color="000000"/>
              <w:bottom w:val="single" w:sz="4" w:space="0" w:color="000000"/>
            </w:tcBorders>
          </w:tcPr>
          <w:p w14:paraId="4386D245" w14:textId="77777777" w:rsidR="00554AB0" w:rsidRPr="005809CC" w:rsidRDefault="00554AB0" w:rsidP="00391404">
            <w:pPr>
              <w:pStyle w:val="berschrift2"/>
              <w:tabs>
                <w:tab w:val="left" w:pos="0"/>
              </w:tabs>
              <w:snapToGrid w:val="0"/>
              <w:rPr>
                <w:b/>
                <w:bCs/>
                <w:sz w:val="18"/>
                <w:szCs w:val="18"/>
              </w:rPr>
            </w:pPr>
            <w:r w:rsidRPr="005809CC">
              <w:rPr>
                <w:b/>
                <w:bCs/>
                <w:sz w:val="18"/>
                <w:szCs w:val="18"/>
              </w:rPr>
              <w:t>Vegetarisches Essen?</w:t>
            </w:r>
          </w:p>
        </w:tc>
        <w:tc>
          <w:tcPr>
            <w:tcW w:w="6534" w:type="dxa"/>
            <w:tcBorders>
              <w:left w:val="single" w:sz="4" w:space="0" w:color="000000"/>
              <w:bottom w:val="single" w:sz="4" w:space="0" w:color="000000"/>
              <w:right w:val="single" w:sz="4" w:space="0" w:color="000000"/>
            </w:tcBorders>
          </w:tcPr>
          <w:p w14:paraId="263D6960" w14:textId="77777777" w:rsidR="00554AB0" w:rsidRPr="005809CC" w:rsidRDefault="00554AB0" w:rsidP="00391404">
            <w:pPr>
              <w:pStyle w:val="berschrift2"/>
              <w:numPr>
                <w:ilvl w:val="0"/>
                <w:numId w:val="0"/>
              </w:numPr>
              <w:snapToGrid w:val="0"/>
              <w:rPr>
                <w:b/>
                <w:bCs/>
                <w:sz w:val="18"/>
                <w:szCs w:val="18"/>
              </w:rPr>
            </w:pPr>
            <w:r w:rsidRPr="005809CC">
              <w:rPr>
                <w:b/>
                <w:bCs/>
                <w:sz w:val="18"/>
                <w:szCs w:val="18"/>
              </w:rPr>
              <w:t xml:space="preserve">  Ja:                         Nein:                  </w:t>
            </w:r>
            <w:proofErr w:type="gramStart"/>
            <w:r w:rsidRPr="005809CC">
              <w:rPr>
                <w:b/>
                <w:bCs/>
                <w:sz w:val="18"/>
                <w:szCs w:val="18"/>
              </w:rPr>
              <w:t xml:space="preserve">   (</w:t>
            </w:r>
            <w:proofErr w:type="gramEnd"/>
            <w:r w:rsidRPr="005809CC">
              <w:rPr>
                <w:b/>
                <w:bCs/>
                <w:sz w:val="18"/>
                <w:szCs w:val="18"/>
              </w:rPr>
              <w:t>bitte ankreuzen)</w:t>
            </w:r>
          </w:p>
        </w:tc>
      </w:tr>
      <w:tr w:rsidR="00554AB0" w14:paraId="16F421C3" w14:textId="77777777" w:rsidTr="00391404">
        <w:trPr>
          <w:cantSplit/>
        </w:trPr>
        <w:tc>
          <w:tcPr>
            <w:tcW w:w="8949" w:type="dxa"/>
            <w:gridSpan w:val="2"/>
            <w:tcBorders>
              <w:left w:val="single" w:sz="4" w:space="0" w:color="000000"/>
              <w:bottom w:val="single" w:sz="4" w:space="0" w:color="000000"/>
              <w:right w:val="single" w:sz="4" w:space="0" w:color="000000"/>
            </w:tcBorders>
          </w:tcPr>
          <w:p w14:paraId="00D63A2E" w14:textId="6BC1B4FB" w:rsidR="00F759B8" w:rsidRPr="00F759B8" w:rsidRDefault="00554AB0" w:rsidP="00F759B8">
            <w:pPr>
              <w:pStyle w:val="berschrift2"/>
              <w:tabs>
                <w:tab w:val="left" w:pos="0"/>
              </w:tabs>
              <w:snapToGrid w:val="0"/>
              <w:jc w:val="center"/>
              <w:rPr>
                <w:b/>
                <w:bCs/>
                <w:sz w:val="18"/>
                <w:szCs w:val="18"/>
              </w:rPr>
            </w:pPr>
            <w:r w:rsidRPr="005809CC">
              <w:rPr>
                <w:b/>
                <w:bCs/>
                <w:sz w:val="18"/>
                <w:szCs w:val="18"/>
              </w:rPr>
              <w:sym w:font="Webdings" w:char="F063"/>
            </w:r>
            <w:r w:rsidRPr="005809CC">
              <w:rPr>
                <w:b/>
                <w:bCs/>
                <w:sz w:val="18"/>
                <w:szCs w:val="18"/>
              </w:rPr>
              <w:t xml:space="preserve">  mit Pferd        </w:t>
            </w:r>
            <w:r w:rsidRPr="005809CC">
              <w:rPr>
                <w:b/>
                <w:bCs/>
                <w:sz w:val="18"/>
                <w:szCs w:val="18"/>
              </w:rPr>
              <w:sym w:font="Webdings" w:char="F063"/>
            </w:r>
            <w:r w:rsidRPr="005809CC">
              <w:rPr>
                <w:b/>
                <w:bCs/>
                <w:sz w:val="18"/>
                <w:szCs w:val="18"/>
              </w:rPr>
              <w:t xml:space="preserve"> ohne Pferd</w:t>
            </w:r>
          </w:p>
          <w:p w14:paraId="46DC92AF" w14:textId="77777777" w:rsidR="00554AB0" w:rsidRPr="005809CC" w:rsidRDefault="00554AB0" w:rsidP="00391404"/>
        </w:tc>
      </w:tr>
      <w:tr w:rsidR="00554AB0" w14:paraId="7594CA6E" w14:textId="77777777" w:rsidTr="00D2480F">
        <w:trPr>
          <w:trHeight w:val="510"/>
        </w:trPr>
        <w:tc>
          <w:tcPr>
            <w:tcW w:w="2415" w:type="dxa"/>
            <w:tcBorders>
              <w:left w:val="single" w:sz="4" w:space="0" w:color="000000"/>
              <w:bottom w:val="single" w:sz="4" w:space="0" w:color="000000"/>
            </w:tcBorders>
          </w:tcPr>
          <w:p w14:paraId="2EBFF5AE" w14:textId="77777777" w:rsidR="00554AB0" w:rsidRPr="005809CC" w:rsidRDefault="00554AB0" w:rsidP="00391404">
            <w:pPr>
              <w:pStyle w:val="berschrift2"/>
              <w:tabs>
                <w:tab w:val="left" w:pos="0"/>
              </w:tabs>
              <w:snapToGrid w:val="0"/>
              <w:rPr>
                <w:b/>
                <w:bCs/>
                <w:sz w:val="18"/>
                <w:szCs w:val="18"/>
              </w:rPr>
            </w:pPr>
            <w:r w:rsidRPr="005809CC">
              <w:rPr>
                <w:b/>
                <w:bCs/>
                <w:sz w:val="18"/>
                <w:szCs w:val="18"/>
              </w:rPr>
              <w:t>Name des Pferdes</w:t>
            </w:r>
          </w:p>
        </w:tc>
        <w:tc>
          <w:tcPr>
            <w:tcW w:w="6534" w:type="dxa"/>
            <w:tcBorders>
              <w:left w:val="single" w:sz="4" w:space="0" w:color="000000"/>
              <w:bottom w:val="single" w:sz="4" w:space="0" w:color="000000"/>
              <w:right w:val="single" w:sz="4" w:space="0" w:color="000000"/>
            </w:tcBorders>
          </w:tcPr>
          <w:p w14:paraId="1540E4C3" w14:textId="47097C9B" w:rsidR="00D2480F" w:rsidRDefault="00D2480F" w:rsidP="00391404">
            <w:pPr>
              <w:pStyle w:val="berschrift2"/>
              <w:tabs>
                <w:tab w:val="left" w:pos="0"/>
              </w:tabs>
              <w:snapToGrid w:val="0"/>
              <w:rPr>
                <w:b/>
                <w:bCs/>
                <w:sz w:val="18"/>
                <w:szCs w:val="18"/>
              </w:rPr>
            </w:pPr>
          </w:p>
          <w:p w14:paraId="51FE1728" w14:textId="795B7BD3" w:rsidR="00554AB0" w:rsidRPr="00D2480F" w:rsidRDefault="00D2480F" w:rsidP="00D2480F">
            <w:pPr>
              <w:tabs>
                <w:tab w:val="left" w:pos="1860"/>
              </w:tabs>
            </w:pPr>
            <w:r>
              <w:tab/>
            </w:r>
          </w:p>
        </w:tc>
      </w:tr>
      <w:tr w:rsidR="00554AB0" w14:paraId="6458706D" w14:textId="77777777" w:rsidTr="00D2480F">
        <w:trPr>
          <w:trHeight w:val="510"/>
        </w:trPr>
        <w:tc>
          <w:tcPr>
            <w:tcW w:w="2415" w:type="dxa"/>
            <w:tcBorders>
              <w:left w:val="single" w:sz="4" w:space="0" w:color="000000"/>
              <w:bottom w:val="single" w:sz="4" w:space="0" w:color="000000"/>
            </w:tcBorders>
          </w:tcPr>
          <w:p w14:paraId="6826C3A3" w14:textId="77777777" w:rsidR="00554AB0" w:rsidRPr="005809CC" w:rsidRDefault="00554AB0" w:rsidP="00391404">
            <w:pPr>
              <w:pStyle w:val="berschrift2"/>
              <w:tabs>
                <w:tab w:val="left" w:pos="0"/>
              </w:tabs>
              <w:snapToGrid w:val="0"/>
              <w:rPr>
                <w:b/>
                <w:bCs/>
                <w:sz w:val="18"/>
                <w:szCs w:val="18"/>
              </w:rPr>
            </w:pPr>
            <w:r w:rsidRPr="005809CC">
              <w:rPr>
                <w:b/>
                <w:bCs/>
                <w:sz w:val="18"/>
                <w:szCs w:val="18"/>
              </w:rPr>
              <w:t>Alter des Pferdes zum Zeitpunkt des Rittes</w:t>
            </w:r>
          </w:p>
        </w:tc>
        <w:tc>
          <w:tcPr>
            <w:tcW w:w="6534" w:type="dxa"/>
            <w:tcBorders>
              <w:left w:val="single" w:sz="4" w:space="0" w:color="000000"/>
              <w:bottom w:val="single" w:sz="4" w:space="0" w:color="000000"/>
              <w:right w:val="single" w:sz="4" w:space="0" w:color="000000"/>
            </w:tcBorders>
          </w:tcPr>
          <w:p w14:paraId="322C30C9" w14:textId="77777777" w:rsidR="00554AB0" w:rsidRPr="005809CC" w:rsidRDefault="00554AB0" w:rsidP="00391404">
            <w:pPr>
              <w:pStyle w:val="berschrift2"/>
              <w:tabs>
                <w:tab w:val="left" w:pos="0"/>
              </w:tabs>
              <w:snapToGrid w:val="0"/>
              <w:rPr>
                <w:b/>
                <w:bCs/>
                <w:sz w:val="18"/>
                <w:szCs w:val="18"/>
              </w:rPr>
            </w:pPr>
          </w:p>
        </w:tc>
      </w:tr>
      <w:tr w:rsidR="00554AB0" w14:paraId="6842CC60" w14:textId="77777777" w:rsidTr="00D2480F">
        <w:trPr>
          <w:trHeight w:val="510"/>
        </w:trPr>
        <w:tc>
          <w:tcPr>
            <w:tcW w:w="2415" w:type="dxa"/>
            <w:tcBorders>
              <w:left w:val="single" w:sz="4" w:space="0" w:color="000000"/>
              <w:bottom w:val="single" w:sz="4" w:space="0" w:color="000000"/>
            </w:tcBorders>
          </w:tcPr>
          <w:p w14:paraId="2FDDE488" w14:textId="77777777" w:rsidR="00554AB0" w:rsidRPr="005809CC" w:rsidRDefault="00554AB0" w:rsidP="00391404">
            <w:pPr>
              <w:pStyle w:val="berschrift2"/>
              <w:tabs>
                <w:tab w:val="left" w:pos="0"/>
              </w:tabs>
              <w:snapToGrid w:val="0"/>
              <w:rPr>
                <w:b/>
                <w:bCs/>
                <w:sz w:val="18"/>
                <w:szCs w:val="18"/>
              </w:rPr>
            </w:pPr>
            <w:r w:rsidRPr="005809CC">
              <w:rPr>
                <w:b/>
                <w:bCs/>
                <w:sz w:val="18"/>
                <w:szCs w:val="18"/>
              </w:rPr>
              <w:t>Rasse</w:t>
            </w:r>
          </w:p>
        </w:tc>
        <w:tc>
          <w:tcPr>
            <w:tcW w:w="6534" w:type="dxa"/>
            <w:tcBorders>
              <w:left w:val="single" w:sz="4" w:space="0" w:color="000000"/>
              <w:bottom w:val="single" w:sz="4" w:space="0" w:color="000000"/>
              <w:right w:val="single" w:sz="4" w:space="0" w:color="000000"/>
            </w:tcBorders>
          </w:tcPr>
          <w:p w14:paraId="6E951490" w14:textId="77777777" w:rsidR="00554AB0" w:rsidRPr="005809CC" w:rsidRDefault="00554AB0" w:rsidP="00391404">
            <w:pPr>
              <w:pStyle w:val="berschrift2"/>
              <w:tabs>
                <w:tab w:val="left" w:pos="0"/>
              </w:tabs>
              <w:snapToGrid w:val="0"/>
              <w:rPr>
                <w:b/>
                <w:bCs/>
                <w:sz w:val="18"/>
                <w:szCs w:val="18"/>
              </w:rPr>
            </w:pPr>
          </w:p>
        </w:tc>
      </w:tr>
      <w:tr w:rsidR="00554AB0" w14:paraId="156A3F39" w14:textId="77777777" w:rsidTr="00D2480F">
        <w:trPr>
          <w:trHeight w:val="510"/>
        </w:trPr>
        <w:tc>
          <w:tcPr>
            <w:tcW w:w="2415" w:type="dxa"/>
            <w:tcBorders>
              <w:left w:val="single" w:sz="4" w:space="0" w:color="000000"/>
              <w:bottom w:val="single" w:sz="4" w:space="0" w:color="000000"/>
            </w:tcBorders>
          </w:tcPr>
          <w:p w14:paraId="65A766A6" w14:textId="564B4929" w:rsidR="00554AB0" w:rsidRPr="005809CC" w:rsidRDefault="00D2480F" w:rsidP="00D2480F">
            <w:pPr>
              <w:pStyle w:val="berschrift2"/>
              <w:tabs>
                <w:tab w:val="left" w:pos="0"/>
              </w:tabs>
              <w:snapToGrid w:val="0"/>
              <w:rPr>
                <w:b/>
                <w:bCs/>
                <w:sz w:val="18"/>
                <w:szCs w:val="18"/>
              </w:rPr>
            </w:pPr>
            <w:r>
              <w:rPr>
                <w:b/>
                <w:bCs/>
                <w:sz w:val="18"/>
                <w:szCs w:val="18"/>
              </w:rPr>
              <w:t xml:space="preserve">Versicherung </w:t>
            </w:r>
          </w:p>
        </w:tc>
        <w:tc>
          <w:tcPr>
            <w:tcW w:w="6534" w:type="dxa"/>
            <w:tcBorders>
              <w:left w:val="single" w:sz="4" w:space="0" w:color="000000"/>
              <w:bottom w:val="single" w:sz="4" w:space="0" w:color="000000"/>
              <w:right w:val="single" w:sz="4" w:space="0" w:color="000000"/>
            </w:tcBorders>
          </w:tcPr>
          <w:p w14:paraId="6219DE19" w14:textId="1CFAA78B" w:rsidR="00554AB0" w:rsidRPr="005809CC" w:rsidRDefault="00D2480F" w:rsidP="00D2480F">
            <w:pPr>
              <w:pStyle w:val="berschrift2"/>
              <w:numPr>
                <w:ilvl w:val="0"/>
                <w:numId w:val="0"/>
              </w:numPr>
              <w:snapToGrid w:val="0"/>
              <w:rPr>
                <w:b/>
                <w:bCs/>
                <w:sz w:val="18"/>
                <w:szCs w:val="18"/>
              </w:rPr>
            </w:pPr>
            <w:r>
              <w:rPr>
                <w:b/>
                <w:bCs/>
                <w:sz w:val="18"/>
                <w:szCs w:val="18"/>
              </w:rPr>
              <w:t xml:space="preserve">versichert bei:      </w:t>
            </w:r>
            <w:r w:rsidR="00554AB0" w:rsidRPr="005809CC">
              <w:rPr>
                <w:b/>
                <w:bCs/>
                <w:sz w:val="18"/>
                <w:szCs w:val="18"/>
              </w:rPr>
              <w:t xml:space="preserve"> </w:t>
            </w:r>
            <w:r>
              <w:rPr>
                <w:b/>
                <w:bCs/>
                <w:sz w:val="18"/>
                <w:szCs w:val="18"/>
              </w:rPr>
              <w:t xml:space="preserve">                                      </w:t>
            </w:r>
            <w:proofErr w:type="spellStart"/>
            <w:r>
              <w:rPr>
                <w:b/>
                <w:bCs/>
                <w:sz w:val="18"/>
                <w:szCs w:val="18"/>
              </w:rPr>
              <w:t>Nr</w:t>
            </w:r>
            <w:proofErr w:type="spellEnd"/>
            <w:r>
              <w:rPr>
                <w:b/>
                <w:bCs/>
                <w:sz w:val="18"/>
                <w:szCs w:val="18"/>
              </w:rPr>
              <w:t>:</w:t>
            </w:r>
          </w:p>
        </w:tc>
      </w:tr>
    </w:tbl>
    <w:p w14:paraId="172A96E9" w14:textId="77777777" w:rsidR="00EE7E10" w:rsidRPr="00EE7E10" w:rsidRDefault="00EE7E10" w:rsidP="00EE7E10">
      <w:pPr>
        <w:pStyle w:val="berschrift2"/>
        <w:tabs>
          <w:tab w:val="left" w:pos="0"/>
        </w:tabs>
      </w:pPr>
    </w:p>
    <w:p w14:paraId="5DE1D7BB" w14:textId="66A0618D" w:rsidR="00554AB0" w:rsidRPr="00EE7E10" w:rsidRDefault="00554AB0" w:rsidP="00EE7E10">
      <w:pPr>
        <w:pStyle w:val="berschrift2"/>
        <w:tabs>
          <w:tab w:val="left" w:pos="0"/>
        </w:tabs>
      </w:pPr>
      <w:r w:rsidRPr="00EE7E10">
        <w:rPr>
          <w:b/>
          <w:bCs/>
          <w:sz w:val="18"/>
          <w:szCs w:val="18"/>
        </w:rPr>
        <w:t>Den Teilnehmerbeitrag in Höhe von _</w:t>
      </w:r>
      <w:r w:rsidRPr="00D2480F">
        <w:rPr>
          <w:b/>
          <w:bCs/>
          <w:sz w:val="18"/>
          <w:szCs w:val="18"/>
          <w:highlight w:val="yellow"/>
        </w:rPr>
        <w:t>___________</w:t>
      </w:r>
      <w:r w:rsidRPr="00EE7E10">
        <w:rPr>
          <w:b/>
          <w:bCs/>
          <w:sz w:val="18"/>
          <w:szCs w:val="18"/>
        </w:rPr>
        <w:t xml:space="preserve">_ € habe ich auf das Konto VFD LV Berlin-Brandenburg, IBAN DE32 1509 1704 0130 5248 93 Volksbank Uckermark überwiesen. Verwendungszweck: </w:t>
      </w:r>
      <w:r w:rsidR="00D2480F" w:rsidRPr="00D2480F">
        <w:rPr>
          <w:b/>
          <w:bCs/>
          <w:sz w:val="18"/>
          <w:szCs w:val="18"/>
          <w:highlight w:val="yellow"/>
        </w:rPr>
        <w:t>Name der Veranstaltung und Name des Teilnehmers</w:t>
      </w:r>
      <w:r w:rsidRPr="00EE7E10">
        <w:rPr>
          <w:b/>
          <w:bCs/>
          <w:sz w:val="18"/>
          <w:szCs w:val="18"/>
        </w:rPr>
        <w:t xml:space="preserve">, Der Platz im Kurs wird erst nach Geldeingang reserviert! Anmeldeschluss: </w:t>
      </w:r>
      <w:r w:rsidRPr="00D2480F">
        <w:rPr>
          <w:b/>
          <w:bCs/>
          <w:sz w:val="18"/>
          <w:szCs w:val="18"/>
          <w:highlight w:val="yellow"/>
        </w:rPr>
        <w:t>02.07.2023</w:t>
      </w:r>
      <w:r w:rsidRPr="00EE7E10">
        <w:rPr>
          <w:b/>
          <w:bCs/>
          <w:sz w:val="18"/>
          <w:szCs w:val="18"/>
        </w:rPr>
        <w:t xml:space="preserve"> Mit meiner Unterschrift bestätige ich die Richtigkeit der Angaben. Die Teilnahme erfolgt auf eigene Gefahr, Jugendliche dürfen nur in Begleitung einer erwachsenen Aufsichtsperson teilnehmen. Die allgemeinen Teilnahmebedingungen/Fotorechte und die Informationspflicht zum Datenschutz nach Artikel 13 und 14 DSGVO können auf der Internetseite des VFD Landesverbandes Berlin-Brandenburg</w:t>
      </w:r>
      <w:r>
        <w:t xml:space="preserve"> </w:t>
      </w:r>
      <w:r w:rsidRPr="00930E0C">
        <w:rPr>
          <w:sz w:val="20"/>
          <w:szCs w:val="20"/>
        </w:rPr>
        <w:t>(</w:t>
      </w:r>
      <w:hyperlink r:id="rId9" w:history="1">
        <w:r w:rsidR="000F7372">
          <w:rPr>
            <w:rStyle w:val="Hyperlink"/>
            <w:rFonts w:ascii="Helvetica" w:hAnsi="Helvetica"/>
            <w:sz w:val="21"/>
            <w:szCs w:val="21"/>
          </w:rPr>
          <w:t>https://vfd-bb.org/hilfe-fuer-veranstalter/</w:t>
        </w:r>
      </w:hyperlink>
      <w:r w:rsidR="000F7372">
        <w:t xml:space="preserve">) </w:t>
      </w:r>
      <w:r w:rsidRPr="00EE7E10">
        <w:rPr>
          <w:b/>
          <w:bCs/>
          <w:sz w:val="18"/>
          <w:szCs w:val="18"/>
        </w:rPr>
        <w:t>eingesehen werden. Ich versichere hiermit, dass ich diese gelesen und verstanden habe und erkläre mich mit diesen einverstanden.</w:t>
      </w:r>
    </w:p>
    <w:p w14:paraId="0191A10D" w14:textId="0DC53BC4" w:rsidR="00554AB0" w:rsidRDefault="00554AB0" w:rsidP="00554AB0">
      <w:pPr>
        <w:tabs>
          <w:tab w:val="left" w:pos="4320"/>
          <w:tab w:val="left" w:pos="5940"/>
          <w:tab w:val="left" w:pos="7380"/>
        </w:tabs>
        <w:rPr>
          <w:rFonts w:ascii="Arial" w:hAnsi="Arial" w:cs="Arial"/>
          <w:b/>
          <w:bCs/>
          <w:sz w:val="18"/>
          <w:szCs w:val="18"/>
        </w:rPr>
      </w:pPr>
      <w:r>
        <w:rPr>
          <w:rFonts w:ascii="Arial" w:hAnsi="Arial" w:cs="Arial"/>
          <w:b/>
          <w:bCs/>
          <w:sz w:val="18"/>
          <w:szCs w:val="18"/>
        </w:rPr>
        <w:t>Ich versichere, dass mein Pferd zum Zeitpunkt der Veranstaltung frei von ansteckenden Krankheiten ist.</w:t>
      </w:r>
    </w:p>
    <w:p w14:paraId="3C1E1705" w14:textId="0FB87019" w:rsidR="00554AB0" w:rsidRDefault="00D2480F" w:rsidP="00554AB0">
      <w:pPr>
        <w:tabs>
          <w:tab w:val="left" w:pos="4320"/>
          <w:tab w:val="left" w:pos="5940"/>
          <w:tab w:val="left" w:pos="7380"/>
        </w:tabs>
        <w:rPr>
          <w:rFonts w:ascii="Arial" w:hAnsi="Arial" w:cs="Arial"/>
          <w:b/>
          <w:bCs/>
          <w:sz w:val="18"/>
          <w:szCs w:val="18"/>
        </w:rPr>
      </w:pPr>
      <w:r>
        <w:rPr>
          <w:rFonts w:ascii="Arial" w:hAnsi="Arial" w:cs="Arial"/>
          <w:b/>
          <w:bCs/>
          <w:sz w:val="18"/>
          <w:szCs w:val="18"/>
        </w:rPr>
        <w:t>(Bitte Selbsterklärung auf der folgenden Seite ausfüllen und abgeben)</w:t>
      </w:r>
    </w:p>
    <w:p w14:paraId="31B12CD3" w14:textId="77777777" w:rsidR="00D2480F" w:rsidRPr="005809CC" w:rsidRDefault="00D2480F" w:rsidP="00554AB0">
      <w:pPr>
        <w:tabs>
          <w:tab w:val="left" w:pos="4320"/>
          <w:tab w:val="left" w:pos="5940"/>
          <w:tab w:val="left" w:pos="7380"/>
        </w:tabs>
        <w:rPr>
          <w:rFonts w:ascii="Arial" w:hAnsi="Arial" w:cs="Arial"/>
          <w:b/>
          <w:bCs/>
          <w:sz w:val="18"/>
          <w:szCs w:val="18"/>
        </w:rPr>
      </w:pPr>
    </w:p>
    <w:p w14:paraId="6965FED8" w14:textId="77777777" w:rsidR="00554AB0" w:rsidRDefault="00554AB0" w:rsidP="00554AB0">
      <w:pPr>
        <w:tabs>
          <w:tab w:val="left" w:pos="4320"/>
          <w:tab w:val="left" w:pos="5940"/>
          <w:tab w:val="left" w:pos="7380"/>
        </w:tabs>
      </w:pPr>
    </w:p>
    <w:p w14:paraId="2AC4B222" w14:textId="3E14CD25" w:rsidR="00151313" w:rsidRDefault="00554AB0" w:rsidP="003F092D">
      <w:pPr>
        <w:tabs>
          <w:tab w:val="left" w:pos="4320"/>
          <w:tab w:val="left" w:pos="5940"/>
          <w:tab w:val="left" w:pos="7380"/>
        </w:tabs>
        <w:rPr>
          <w:rFonts w:ascii="Arial" w:hAnsi="Arial" w:cs="Arial"/>
          <w:b/>
          <w:bCs/>
          <w:sz w:val="18"/>
          <w:szCs w:val="18"/>
        </w:rPr>
      </w:pPr>
      <w:r w:rsidRPr="005809CC">
        <w:rPr>
          <w:rFonts w:ascii="Arial" w:hAnsi="Arial" w:cs="Arial"/>
          <w:b/>
          <w:bCs/>
          <w:sz w:val="18"/>
          <w:szCs w:val="18"/>
        </w:rPr>
        <w:t>Ort &amp; Datum ................................................................................................................................................................</w:t>
      </w:r>
    </w:p>
    <w:p w14:paraId="3F0EE0D4" w14:textId="77777777" w:rsidR="00EE7E10" w:rsidRDefault="00EE7E10" w:rsidP="003F092D">
      <w:pPr>
        <w:tabs>
          <w:tab w:val="left" w:pos="4320"/>
          <w:tab w:val="left" w:pos="5940"/>
          <w:tab w:val="left" w:pos="7380"/>
        </w:tabs>
        <w:rPr>
          <w:rFonts w:ascii="Arial" w:hAnsi="Arial" w:cs="Arial"/>
          <w:b/>
          <w:bCs/>
          <w:sz w:val="18"/>
          <w:szCs w:val="18"/>
        </w:rPr>
      </w:pPr>
    </w:p>
    <w:p w14:paraId="39D8FABD" w14:textId="48BAED0B" w:rsidR="00EE7E10" w:rsidRPr="00EE7E10" w:rsidRDefault="00EE7E10" w:rsidP="00EE7E10">
      <w:pPr>
        <w:rPr>
          <w:rFonts w:ascii="Arial" w:hAnsi="Arial" w:cs="Arial"/>
          <w:b/>
          <w:bCs/>
          <w:sz w:val="18"/>
          <w:szCs w:val="18"/>
        </w:rPr>
      </w:pPr>
      <w:r w:rsidRPr="00EE7E10">
        <w:rPr>
          <w:rFonts w:ascii="Arial" w:hAnsi="Arial" w:cs="Arial"/>
          <w:b/>
          <w:bCs/>
          <w:sz w:val="18"/>
          <w:szCs w:val="18"/>
        </w:rPr>
        <w:t xml:space="preserve">Und noch ein kleiner Hinweis: Hunde sind sehr willkommen auf dem Ritt! Voraussetzung ist allerdings bitte eine angemessene Erziehung. Der Hund muss gehorsam und </w:t>
      </w:r>
      <w:proofErr w:type="spellStart"/>
      <w:r>
        <w:rPr>
          <w:rFonts w:ascii="Arial" w:hAnsi="Arial" w:cs="Arial"/>
          <w:b/>
          <w:bCs/>
          <w:sz w:val="18"/>
          <w:szCs w:val="18"/>
        </w:rPr>
        <w:t>leinen</w:t>
      </w:r>
      <w:r w:rsidRPr="00EE7E10">
        <w:rPr>
          <w:rFonts w:ascii="Arial" w:hAnsi="Arial" w:cs="Arial"/>
          <w:b/>
          <w:bCs/>
          <w:sz w:val="18"/>
          <w:szCs w:val="18"/>
        </w:rPr>
        <w:t>führig</w:t>
      </w:r>
      <w:proofErr w:type="spellEnd"/>
      <w:r w:rsidRPr="00EE7E10">
        <w:rPr>
          <w:rFonts w:ascii="Arial" w:hAnsi="Arial" w:cs="Arial"/>
          <w:b/>
          <w:bCs/>
          <w:sz w:val="18"/>
          <w:szCs w:val="18"/>
        </w:rPr>
        <w:t xml:space="preserve"> am Pferd sein sowie auf das Rufen von seinem/r Besitzer/-in umgehend hören.</w:t>
      </w:r>
    </w:p>
    <w:p w14:paraId="5417EE04" w14:textId="77777777" w:rsidR="00EE7E10" w:rsidRDefault="00EE7E10" w:rsidP="00EE7E10">
      <w:pPr>
        <w:rPr>
          <w:rFonts w:ascii="Arial" w:hAnsi="Arial"/>
          <w:sz w:val="22"/>
        </w:rPr>
      </w:pPr>
    </w:p>
    <w:p w14:paraId="62597D49" w14:textId="2CBCF7EA" w:rsidR="00EE7E10" w:rsidRDefault="00EE7E10" w:rsidP="003F092D">
      <w:pPr>
        <w:tabs>
          <w:tab w:val="left" w:pos="4320"/>
          <w:tab w:val="left" w:pos="5940"/>
          <w:tab w:val="left" w:pos="7380"/>
        </w:tabs>
        <w:rPr>
          <w:rFonts w:ascii="Arial" w:hAnsi="Arial" w:cs="Arial"/>
          <w:b/>
          <w:bCs/>
          <w:sz w:val="18"/>
          <w:szCs w:val="18"/>
        </w:rPr>
      </w:pPr>
    </w:p>
    <w:p w14:paraId="687F9F1A" w14:textId="59ABB782" w:rsidR="00EE7E10" w:rsidRDefault="00EE7E10" w:rsidP="003F092D">
      <w:pPr>
        <w:tabs>
          <w:tab w:val="left" w:pos="4320"/>
          <w:tab w:val="left" w:pos="5940"/>
          <w:tab w:val="left" w:pos="7380"/>
        </w:tabs>
        <w:rPr>
          <w:rFonts w:ascii="Arial" w:hAnsi="Arial" w:cs="Arial"/>
          <w:b/>
          <w:bCs/>
          <w:sz w:val="18"/>
          <w:szCs w:val="18"/>
        </w:rPr>
      </w:pPr>
    </w:p>
    <w:p w14:paraId="101355E1" w14:textId="77777777" w:rsidR="00EA6781" w:rsidRDefault="00EA6781" w:rsidP="00EE7E10">
      <w:pPr>
        <w:spacing w:before="29"/>
        <w:ind w:left="101" w:right="-20"/>
        <w:rPr>
          <w:b/>
          <w:bCs/>
          <w:color w:val="FF0000"/>
          <w:spacing w:val="1"/>
          <w:sz w:val="24"/>
          <w:szCs w:val="24"/>
        </w:rPr>
      </w:pPr>
    </w:p>
    <w:p w14:paraId="61A03A0C" w14:textId="77777777" w:rsidR="006E55CA" w:rsidRPr="006E55CA" w:rsidRDefault="006E55CA" w:rsidP="00EE7E10">
      <w:pPr>
        <w:spacing w:before="29"/>
        <w:ind w:left="101" w:right="-20"/>
        <w:rPr>
          <w:b/>
          <w:bCs/>
          <w:color w:val="FF0000"/>
          <w:spacing w:val="1"/>
          <w:sz w:val="24"/>
          <w:szCs w:val="24"/>
          <w:u w:val="single"/>
        </w:rPr>
      </w:pPr>
    </w:p>
    <w:p w14:paraId="23E14962" w14:textId="5F267696" w:rsidR="00EE7E10" w:rsidRPr="006E55CA" w:rsidRDefault="00EE7E10" w:rsidP="00EE7E10">
      <w:pPr>
        <w:spacing w:before="29"/>
        <w:ind w:left="101" w:right="-20"/>
        <w:rPr>
          <w:sz w:val="24"/>
          <w:szCs w:val="24"/>
          <w:u w:val="single"/>
        </w:rPr>
      </w:pPr>
      <w:r w:rsidRPr="006E55CA">
        <w:rPr>
          <w:b/>
          <w:bCs/>
          <w:color w:val="FF0000"/>
          <w:spacing w:val="1"/>
          <w:sz w:val="24"/>
          <w:szCs w:val="24"/>
          <w:u w:val="single"/>
        </w:rPr>
        <w:t>AN</w:t>
      </w:r>
      <w:r w:rsidRPr="006E55CA">
        <w:rPr>
          <w:b/>
          <w:bCs/>
          <w:color w:val="FF0000"/>
          <w:spacing w:val="-2"/>
          <w:sz w:val="24"/>
          <w:szCs w:val="24"/>
          <w:u w:val="single"/>
        </w:rPr>
        <w:t>H</w:t>
      </w:r>
      <w:r w:rsidRPr="006E55CA">
        <w:rPr>
          <w:b/>
          <w:bCs/>
          <w:color w:val="FF0000"/>
          <w:spacing w:val="1"/>
          <w:sz w:val="24"/>
          <w:szCs w:val="24"/>
          <w:u w:val="single"/>
        </w:rPr>
        <w:t>AN</w:t>
      </w:r>
      <w:r w:rsidRPr="006E55CA">
        <w:rPr>
          <w:b/>
          <w:bCs/>
          <w:color w:val="FF0000"/>
          <w:spacing w:val="-2"/>
          <w:sz w:val="24"/>
          <w:szCs w:val="24"/>
          <w:u w:val="single"/>
        </w:rPr>
        <w:t>G</w:t>
      </w:r>
      <w:r w:rsidRPr="006E55CA">
        <w:rPr>
          <w:b/>
          <w:bCs/>
          <w:color w:val="FF0000"/>
          <w:sz w:val="24"/>
          <w:szCs w:val="24"/>
          <w:u w:val="single"/>
        </w:rPr>
        <w:t>:</w:t>
      </w:r>
    </w:p>
    <w:p w14:paraId="14C9012E" w14:textId="77777777" w:rsidR="00EE7E10" w:rsidRPr="00587F77" w:rsidRDefault="00EE7E10" w:rsidP="00EE7E10">
      <w:pPr>
        <w:spacing w:before="3" w:line="150" w:lineRule="exact"/>
        <w:rPr>
          <w:sz w:val="15"/>
          <w:szCs w:val="15"/>
        </w:rPr>
      </w:pPr>
    </w:p>
    <w:p w14:paraId="7E3F0D9C" w14:textId="77777777" w:rsidR="00EE7E10" w:rsidRPr="00587F77" w:rsidRDefault="00EE7E10" w:rsidP="00EE7E10">
      <w:pPr>
        <w:spacing w:line="200" w:lineRule="exact"/>
      </w:pPr>
    </w:p>
    <w:p w14:paraId="53FA19F3" w14:textId="77777777" w:rsidR="00EE7E10" w:rsidRPr="00587F77" w:rsidRDefault="00EE7E10" w:rsidP="00EE7E10">
      <w:pPr>
        <w:spacing w:line="200" w:lineRule="exact"/>
      </w:pPr>
    </w:p>
    <w:p w14:paraId="3CC257EB" w14:textId="73553EDD" w:rsidR="00EE7E10" w:rsidRDefault="00EE7E10" w:rsidP="00EA6781">
      <w:pPr>
        <w:ind w:right="-20"/>
        <w:rPr>
          <w:rFonts w:ascii="Arial" w:eastAsia="Arial" w:hAnsi="Arial" w:cs="Arial"/>
          <w:b/>
          <w:bCs/>
          <w:color w:val="FF0000"/>
          <w:sz w:val="24"/>
          <w:szCs w:val="24"/>
        </w:rPr>
      </w:pPr>
      <w:r w:rsidRPr="00587F77">
        <w:rPr>
          <w:rFonts w:ascii="Arial" w:eastAsia="Arial" w:hAnsi="Arial" w:cs="Arial"/>
          <w:b/>
          <w:bCs/>
          <w:color w:val="FF0000"/>
          <w:spacing w:val="1"/>
          <w:sz w:val="24"/>
          <w:szCs w:val="24"/>
        </w:rPr>
        <w:t>***</w:t>
      </w:r>
      <w:r w:rsidRPr="00587F77">
        <w:rPr>
          <w:rFonts w:ascii="Arial" w:eastAsia="Arial" w:hAnsi="Arial" w:cs="Arial"/>
          <w:b/>
          <w:bCs/>
          <w:color w:val="FF0000"/>
          <w:spacing w:val="-3"/>
          <w:sz w:val="24"/>
          <w:szCs w:val="24"/>
        </w:rPr>
        <w:t>*</w:t>
      </w:r>
      <w:r w:rsidRPr="00587F77">
        <w:rPr>
          <w:rFonts w:ascii="Arial" w:eastAsia="Arial" w:hAnsi="Arial" w:cs="Arial"/>
          <w:b/>
          <w:bCs/>
          <w:color w:val="FF0000"/>
          <w:spacing w:val="1"/>
          <w:sz w:val="24"/>
          <w:szCs w:val="24"/>
        </w:rPr>
        <w:t>*</w:t>
      </w:r>
      <w:r w:rsidR="00EA6781">
        <w:rPr>
          <w:rFonts w:ascii="Arial" w:eastAsia="Arial" w:hAnsi="Arial" w:cs="Arial"/>
          <w:b/>
          <w:bCs/>
          <w:color w:val="FF0000"/>
          <w:spacing w:val="1"/>
          <w:sz w:val="24"/>
          <w:szCs w:val="24"/>
        </w:rPr>
        <w:t>bitte</w:t>
      </w:r>
      <w:r w:rsidRPr="00587F77">
        <w:rPr>
          <w:rFonts w:ascii="Arial" w:eastAsia="Arial" w:hAnsi="Arial" w:cs="Arial"/>
          <w:b/>
          <w:bCs/>
          <w:color w:val="FF0000"/>
          <w:spacing w:val="-2"/>
          <w:sz w:val="24"/>
          <w:szCs w:val="24"/>
        </w:rPr>
        <w:t xml:space="preserve"> b</w:t>
      </w:r>
      <w:r w:rsidRPr="00587F77">
        <w:rPr>
          <w:rFonts w:ascii="Arial" w:eastAsia="Arial" w:hAnsi="Arial" w:cs="Arial"/>
          <w:b/>
          <w:bCs/>
          <w:color w:val="FF0000"/>
          <w:spacing w:val="1"/>
          <w:sz w:val="24"/>
          <w:szCs w:val="24"/>
        </w:rPr>
        <w:t>e</w:t>
      </w:r>
      <w:r w:rsidRPr="00587F77">
        <w:rPr>
          <w:rFonts w:ascii="Arial" w:eastAsia="Arial" w:hAnsi="Arial" w:cs="Arial"/>
          <w:b/>
          <w:bCs/>
          <w:color w:val="FF0000"/>
          <w:sz w:val="24"/>
          <w:szCs w:val="24"/>
        </w:rPr>
        <w:t>i</w:t>
      </w:r>
      <w:r w:rsidRPr="00587F77">
        <w:rPr>
          <w:rFonts w:ascii="Arial" w:eastAsia="Arial" w:hAnsi="Arial" w:cs="Arial"/>
          <w:b/>
          <w:bCs/>
          <w:color w:val="FF0000"/>
          <w:spacing w:val="-3"/>
          <w:sz w:val="24"/>
          <w:szCs w:val="24"/>
        </w:rPr>
        <w:t xml:space="preserve"> </w:t>
      </w:r>
      <w:r w:rsidRPr="00587F77">
        <w:rPr>
          <w:rFonts w:ascii="Arial" w:eastAsia="Arial" w:hAnsi="Arial" w:cs="Arial"/>
          <w:b/>
          <w:bCs/>
          <w:color w:val="FF0000"/>
          <w:spacing w:val="-2"/>
          <w:sz w:val="24"/>
          <w:szCs w:val="24"/>
        </w:rPr>
        <w:t>d</w:t>
      </w:r>
      <w:r w:rsidRPr="00587F77">
        <w:rPr>
          <w:rFonts w:ascii="Arial" w:eastAsia="Arial" w:hAnsi="Arial" w:cs="Arial"/>
          <w:b/>
          <w:bCs/>
          <w:color w:val="FF0000"/>
          <w:spacing w:val="1"/>
          <w:sz w:val="24"/>
          <w:szCs w:val="24"/>
        </w:rPr>
        <w:t>e</w:t>
      </w:r>
      <w:r w:rsidRPr="00587F77">
        <w:rPr>
          <w:rFonts w:ascii="Arial" w:eastAsia="Arial" w:hAnsi="Arial" w:cs="Arial"/>
          <w:b/>
          <w:bCs/>
          <w:color w:val="FF0000"/>
          <w:sz w:val="24"/>
          <w:szCs w:val="24"/>
        </w:rPr>
        <w:t xml:space="preserve">r </w:t>
      </w:r>
      <w:r w:rsidRPr="00587F77">
        <w:rPr>
          <w:rFonts w:ascii="Arial" w:eastAsia="Arial" w:hAnsi="Arial" w:cs="Arial"/>
          <w:b/>
          <w:bCs/>
          <w:color w:val="FF0000"/>
          <w:spacing w:val="1"/>
          <w:sz w:val="24"/>
          <w:szCs w:val="24"/>
        </w:rPr>
        <w:t>A</w:t>
      </w:r>
      <w:r w:rsidRPr="00587F77">
        <w:rPr>
          <w:rFonts w:ascii="Arial" w:eastAsia="Arial" w:hAnsi="Arial" w:cs="Arial"/>
          <w:b/>
          <w:bCs/>
          <w:color w:val="FF0000"/>
          <w:spacing w:val="-2"/>
          <w:sz w:val="24"/>
          <w:szCs w:val="24"/>
        </w:rPr>
        <w:t>n</w:t>
      </w:r>
      <w:r w:rsidRPr="00587F77">
        <w:rPr>
          <w:rFonts w:ascii="Arial" w:eastAsia="Arial" w:hAnsi="Arial" w:cs="Arial"/>
          <w:b/>
          <w:bCs/>
          <w:color w:val="FF0000"/>
          <w:spacing w:val="1"/>
          <w:sz w:val="24"/>
          <w:szCs w:val="24"/>
        </w:rPr>
        <w:t>re</w:t>
      </w:r>
      <w:r w:rsidRPr="00587F77">
        <w:rPr>
          <w:rFonts w:ascii="Arial" w:eastAsia="Arial" w:hAnsi="Arial" w:cs="Arial"/>
          <w:b/>
          <w:bCs/>
          <w:color w:val="FF0000"/>
          <w:spacing w:val="-2"/>
          <w:sz w:val="24"/>
          <w:szCs w:val="24"/>
        </w:rPr>
        <w:t>i</w:t>
      </w:r>
      <w:r w:rsidRPr="00587F77">
        <w:rPr>
          <w:rFonts w:ascii="Arial" w:eastAsia="Arial" w:hAnsi="Arial" w:cs="Arial"/>
          <w:b/>
          <w:bCs/>
          <w:color w:val="FF0000"/>
          <w:spacing w:val="1"/>
          <w:sz w:val="24"/>
          <w:szCs w:val="24"/>
        </w:rPr>
        <w:t>s</w:t>
      </w:r>
      <w:r w:rsidRPr="00587F77">
        <w:rPr>
          <w:rFonts w:ascii="Arial" w:eastAsia="Arial" w:hAnsi="Arial" w:cs="Arial"/>
          <w:b/>
          <w:bCs/>
          <w:color w:val="FF0000"/>
          <w:sz w:val="24"/>
          <w:szCs w:val="24"/>
        </w:rPr>
        <w:t xml:space="preserve">e </w:t>
      </w:r>
      <w:r w:rsidRPr="00587F77">
        <w:rPr>
          <w:rFonts w:ascii="Arial" w:eastAsia="Arial" w:hAnsi="Arial" w:cs="Arial"/>
          <w:b/>
          <w:bCs/>
          <w:color w:val="FF0000"/>
          <w:spacing w:val="1"/>
          <w:sz w:val="24"/>
          <w:szCs w:val="24"/>
        </w:rPr>
        <w:t>m</w:t>
      </w:r>
      <w:r w:rsidRPr="00587F77">
        <w:rPr>
          <w:rFonts w:ascii="Arial" w:eastAsia="Arial" w:hAnsi="Arial" w:cs="Arial"/>
          <w:b/>
          <w:bCs/>
          <w:color w:val="FF0000"/>
          <w:spacing w:val="-2"/>
          <w:sz w:val="24"/>
          <w:szCs w:val="24"/>
        </w:rPr>
        <w:t>i</w:t>
      </w:r>
      <w:r w:rsidRPr="00587F77">
        <w:rPr>
          <w:rFonts w:ascii="Arial" w:eastAsia="Arial" w:hAnsi="Arial" w:cs="Arial"/>
          <w:b/>
          <w:bCs/>
          <w:color w:val="FF0000"/>
          <w:sz w:val="24"/>
          <w:szCs w:val="24"/>
        </w:rPr>
        <w:t>t</w:t>
      </w:r>
      <w:r w:rsidRPr="00587F77">
        <w:rPr>
          <w:rFonts w:ascii="Arial" w:eastAsia="Arial" w:hAnsi="Arial" w:cs="Arial"/>
          <w:b/>
          <w:bCs/>
          <w:color w:val="FF0000"/>
          <w:spacing w:val="-2"/>
          <w:sz w:val="24"/>
          <w:szCs w:val="24"/>
        </w:rPr>
        <w:t>b</w:t>
      </w:r>
      <w:r w:rsidRPr="00587F77">
        <w:rPr>
          <w:rFonts w:ascii="Arial" w:eastAsia="Arial" w:hAnsi="Arial" w:cs="Arial"/>
          <w:b/>
          <w:bCs/>
          <w:color w:val="FF0000"/>
          <w:spacing w:val="1"/>
          <w:sz w:val="24"/>
          <w:szCs w:val="24"/>
        </w:rPr>
        <w:t>r</w:t>
      </w:r>
      <w:r w:rsidRPr="00587F77">
        <w:rPr>
          <w:rFonts w:ascii="Arial" w:eastAsia="Arial" w:hAnsi="Arial" w:cs="Arial"/>
          <w:b/>
          <w:bCs/>
          <w:color w:val="FF0000"/>
          <w:spacing w:val="-2"/>
          <w:sz w:val="24"/>
          <w:szCs w:val="24"/>
        </w:rPr>
        <w:t>ing</w:t>
      </w:r>
      <w:r w:rsidRPr="00587F77">
        <w:rPr>
          <w:rFonts w:ascii="Arial" w:eastAsia="Arial" w:hAnsi="Arial" w:cs="Arial"/>
          <w:b/>
          <w:bCs/>
          <w:color w:val="FF0000"/>
          <w:spacing w:val="1"/>
          <w:sz w:val="24"/>
          <w:szCs w:val="24"/>
        </w:rPr>
        <w:t>e</w:t>
      </w:r>
      <w:r w:rsidRPr="00587F77">
        <w:rPr>
          <w:rFonts w:ascii="Arial" w:eastAsia="Arial" w:hAnsi="Arial" w:cs="Arial"/>
          <w:b/>
          <w:bCs/>
          <w:color w:val="FF0000"/>
          <w:spacing w:val="-2"/>
          <w:sz w:val="24"/>
          <w:szCs w:val="24"/>
        </w:rPr>
        <w:t>n</w:t>
      </w:r>
      <w:r w:rsidR="00EA6781">
        <w:rPr>
          <w:rFonts w:ascii="Arial" w:eastAsia="Arial" w:hAnsi="Arial" w:cs="Arial"/>
          <w:b/>
          <w:bCs/>
          <w:color w:val="FF0000"/>
          <w:spacing w:val="-2"/>
          <w:sz w:val="24"/>
          <w:szCs w:val="24"/>
        </w:rPr>
        <w:t xml:space="preserve"> und vorzeigen/abgeben</w:t>
      </w:r>
      <w:r w:rsidRPr="00587F77">
        <w:rPr>
          <w:rFonts w:ascii="Arial" w:eastAsia="Arial" w:hAnsi="Arial" w:cs="Arial"/>
          <w:b/>
          <w:bCs/>
          <w:color w:val="FF0000"/>
          <w:spacing w:val="1"/>
          <w:sz w:val="24"/>
          <w:szCs w:val="24"/>
        </w:rPr>
        <w:t>***</w:t>
      </w:r>
      <w:r w:rsidRPr="00587F77">
        <w:rPr>
          <w:rFonts w:ascii="Arial" w:eastAsia="Arial" w:hAnsi="Arial" w:cs="Arial"/>
          <w:b/>
          <w:bCs/>
          <w:color w:val="FF0000"/>
          <w:sz w:val="24"/>
          <w:szCs w:val="24"/>
        </w:rPr>
        <w:t>*</w:t>
      </w:r>
    </w:p>
    <w:p w14:paraId="44AB29EC" w14:textId="4CF54BD2" w:rsidR="006E55CA" w:rsidRDefault="006E55CA" w:rsidP="00EA6781">
      <w:pPr>
        <w:ind w:right="-20"/>
        <w:rPr>
          <w:rFonts w:ascii="Arial" w:eastAsia="Arial" w:hAnsi="Arial" w:cs="Arial"/>
          <w:b/>
          <w:bCs/>
          <w:color w:val="FF0000"/>
          <w:sz w:val="24"/>
          <w:szCs w:val="24"/>
        </w:rPr>
      </w:pPr>
    </w:p>
    <w:p w14:paraId="796A8C4A" w14:textId="4CF27676" w:rsidR="006E55CA" w:rsidRDefault="006E55CA" w:rsidP="00EA6781">
      <w:pPr>
        <w:ind w:right="-20"/>
        <w:rPr>
          <w:rFonts w:ascii="Arial" w:eastAsia="Arial" w:hAnsi="Arial" w:cs="Arial"/>
          <w:b/>
          <w:bCs/>
          <w:color w:val="FF0000"/>
          <w:sz w:val="24"/>
          <w:szCs w:val="24"/>
        </w:rPr>
      </w:pPr>
    </w:p>
    <w:p w14:paraId="0CB76F7A" w14:textId="23B0CEEA" w:rsidR="006E55CA" w:rsidRDefault="006E55CA" w:rsidP="00EA6781">
      <w:pPr>
        <w:ind w:right="-20"/>
        <w:rPr>
          <w:rFonts w:ascii="Arial" w:eastAsia="Arial" w:hAnsi="Arial" w:cs="Arial"/>
          <w:sz w:val="24"/>
          <w:szCs w:val="24"/>
        </w:rPr>
      </w:pPr>
    </w:p>
    <w:p w14:paraId="50FEA74C" w14:textId="13538B26" w:rsidR="006E55CA" w:rsidRDefault="006E55CA" w:rsidP="00EA6781">
      <w:pPr>
        <w:ind w:right="-20"/>
        <w:rPr>
          <w:rFonts w:ascii="Arial" w:eastAsia="Arial" w:hAnsi="Arial" w:cs="Arial"/>
          <w:sz w:val="24"/>
          <w:szCs w:val="24"/>
        </w:rPr>
      </w:pPr>
    </w:p>
    <w:p w14:paraId="070DE5DC" w14:textId="77777777" w:rsidR="006E55CA" w:rsidRDefault="006E55CA" w:rsidP="00EA6781">
      <w:pPr>
        <w:ind w:right="-20"/>
        <w:rPr>
          <w:rFonts w:ascii="Arial" w:eastAsia="Arial" w:hAnsi="Arial" w:cs="Arial"/>
          <w:sz w:val="24"/>
          <w:szCs w:val="24"/>
        </w:rPr>
      </w:pPr>
    </w:p>
    <w:p w14:paraId="0C324725" w14:textId="31092548" w:rsidR="00EA6781" w:rsidRPr="00587F77" w:rsidRDefault="00EA6781" w:rsidP="00EA6781">
      <w:pPr>
        <w:ind w:right="-20"/>
        <w:rPr>
          <w:rFonts w:ascii="Arial" w:eastAsia="Arial" w:hAnsi="Arial" w:cs="Arial"/>
          <w:sz w:val="24"/>
          <w:szCs w:val="24"/>
        </w:rPr>
      </w:pPr>
    </w:p>
    <w:p w14:paraId="06B3A7A5" w14:textId="77777777" w:rsidR="00EE7E10" w:rsidRPr="00587F77" w:rsidRDefault="00EE7E10" w:rsidP="00EE7E10">
      <w:pPr>
        <w:spacing w:before="7" w:line="100" w:lineRule="exact"/>
        <w:rPr>
          <w:sz w:val="10"/>
          <w:szCs w:val="10"/>
        </w:rPr>
      </w:pPr>
    </w:p>
    <w:p w14:paraId="08314FB3" w14:textId="3659360D" w:rsidR="00EA6781" w:rsidRPr="006E55CA" w:rsidRDefault="00EA6781" w:rsidP="00EA6781">
      <w:pPr>
        <w:tabs>
          <w:tab w:val="left" w:pos="4320"/>
          <w:tab w:val="left" w:pos="5940"/>
          <w:tab w:val="left" w:pos="7380"/>
        </w:tabs>
        <w:rPr>
          <w:rFonts w:ascii="Arial" w:hAnsi="Arial" w:cs="Arial"/>
          <w:b/>
          <w:bCs/>
          <w:sz w:val="24"/>
          <w:szCs w:val="24"/>
          <w:u w:val="single"/>
        </w:rPr>
      </w:pPr>
      <w:r w:rsidRPr="006E55CA">
        <w:rPr>
          <w:rFonts w:ascii="Arial" w:hAnsi="Arial" w:cs="Arial"/>
          <w:b/>
          <w:bCs/>
          <w:sz w:val="24"/>
          <w:szCs w:val="24"/>
          <w:u w:val="single"/>
        </w:rPr>
        <w:t>Selbsterklärung über den Gesundheitszustand des teilnehmenden Pferdes</w:t>
      </w:r>
    </w:p>
    <w:p w14:paraId="66CB4245" w14:textId="77777777" w:rsidR="00EA6781" w:rsidRDefault="00EA6781" w:rsidP="00EA6781">
      <w:pPr>
        <w:tabs>
          <w:tab w:val="left" w:pos="4320"/>
          <w:tab w:val="left" w:pos="5940"/>
          <w:tab w:val="left" w:pos="7380"/>
        </w:tabs>
        <w:rPr>
          <w:rFonts w:ascii="Arial" w:hAnsi="Arial" w:cs="Arial"/>
          <w:b/>
          <w:bCs/>
          <w:sz w:val="18"/>
          <w:szCs w:val="18"/>
        </w:rPr>
      </w:pPr>
    </w:p>
    <w:p w14:paraId="35330D2E" w14:textId="572A98A5" w:rsidR="00EE7E10" w:rsidRDefault="00EE7E10" w:rsidP="00EE7E10">
      <w:pPr>
        <w:spacing w:line="200" w:lineRule="exact"/>
      </w:pPr>
    </w:p>
    <w:p w14:paraId="157708C0" w14:textId="672E3E58" w:rsidR="006E55CA" w:rsidRDefault="006E55CA" w:rsidP="00EE7E10">
      <w:pPr>
        <w:spacing w:line="200" w:lineRule="exact"/>
      </w:pPr>
    </w:p>
    <w:p w14:paraId="0E5D30BE" w14:textId="77777777" w:rsidR="00EA6781" w:rsidRPr="00587F77" w:rsidRDefault="00EA6781" w:rsidP="00EE7E10">
      <w:pPr>
        <w:spacing w:line="200" w:lineRule="exact"/>
      </w:pPr>
    </w:p>
    <w:p w14:paraId="028D65F2" w14:textId="77777777" w:rsidR="00EE7E10" w:rsidRPr="00587F77" w:rsidRDefault="00EE7E10" w:rsidP="00EE7E10">
      <w:pPr>
        <w:spacing w:line="200" w:lineRule="exact"/>
      </w:pPr>
    </w:p>
    <w:p w14:paraId="058CAC4A" w14:textId="3DC904A2" w:rsidR="00EE7E10" w:rsidRDefault="00EE7E10" w:rsidP="00EA6781">
      <w:pPr>
        <w:tabs>
          <w:tab w:val="left" w:pos="8700"/>
        </w:tabs>
        <w:ind w:right="-20"/>
        <w:rPr>
          <w:rFonts w:ascii="Arial" w:eastAsia="Arial" w:hAnsi="Arial" w:cs="Arial"/>
          <w:u w:val="single" w:color="000000"/>
        </w:rPr>
      </w:pPr>
      <w:r w:rsidRPr="00587F77">
        <w:rPr>
          <w:rFonts w:ascii="Arial" w:eastAsia="Arial" w:hAnsi="Arial" w:cs="Arial"/>
        </w:rPr>
        <w:t>D</w:t>
      </w:r>
      <w:r w:rsidRPr="00587F77">
        <w:rPr>
          <w:rFonts w:ascii="Arial" w:eastAsia="Arial" w:hAnsi="Arial" w:cs="Arial"/>
          <w:spacing w:val="-1"/>
        </w:rPr>
        <w:t>e</w:t>
      </w:r>
      <w:r w:rsidRPr="00587F77">
        <w:rPr>
          <w:rFonts w:ascii="Arial" w:eastAsia="Arial" w:hAnsi="Arial" w:cs="Arial"/>
        </w:rPr>
        <w:t>r</w:t>
      </w:r>
      <w:r w:rsidRPr="00587F77">
        <w:rPr>
          <w:rFonts w:ascii="Arial" w:eastAsia="Arial" w:hAnsi="Arial" w:cs="Arial"/>
          <w:spacing w:val="-2"/>
        </w:rPr>
        <w:t xml:space="preserve"> </w:t>
      </w:r>
      <w:r w:rsidRPr="00587F77">
        <w:rPr>
          <w:rFonts w:ascii="Arial" w:eastAsia="Arial" w:hAnsi="Arial" w:cs="Arial"/>
          <w:spacing w:val="1"/>
        </w:rPr>
        <w:t>B</w:t>
      </w:r>
      <w:r w:rsidRPr="00587F77">
        <w:rPr>
          <w:rFonts w:ascii="Arial" w:eastAsia="Arial" w:hAnsi="Arial" w:cs="Arial"/>
          <w:spacing w:val="-1"/>
        </w:rPr>
        <w:t>e</w:t>
      </w:r>
      <w:r w:rsidRPr="00587F77">
        <w:rPr>
          <w:rFonts w:ascii="Arial" w:eastAsia="Arial" w:hAnsi="Arial" w:cs="Arial"/>
        </w:rPr>
        <w:t>sit</w:t>
      </w:r>
      <w:r w:rsidRPr="00587F77">
        <w:rPr>
          <w:rFonts w:ascii="Arial" w:eastAsia="Arial" w:hAnsi="Arial" w:cs="Arial"/>
          <w:spacing w:val="-1"/>
        </w:rPr>
        <w:t>ze</w:t>
      </w:r>
      <w:r w:rsidRPr="00587F77">
        <w:rPr>
          <w:rFonts w:ascii="Arial" w:eastAsia="Arial" w:hAnsi="Arial" w:cs="Arial"/>
        </w:rPr>
        <w:t>r</w:t>
      </w:r>
      <w:r w:rsidR="00EA6781">
        <w:rPr>
          <w:rFonts w:ascii="Arial" w:eastAsia="Arial" w:hAnsi="Arial" w:cs="Arial"/>
        </w:rPr>
        <w:t>:</w:t>
      </w:r>
      <w:r w:rsidRPr="00587F77">
        <w:rPr>
          <w:rFonts w:ascii="Arial" w:eastAsia="Arial" w:hAnsi="Arial" w:cs="Arial"/>
          <w:spacing w:val="-1"/>
        </w:rPr>
        <w:t xml:space="preserve"> </w:t>
      </w:r>
      <w:r w:rsidRPr="00587F77">
        <w:rPr>
          <w:rFonts w:ascii="Arial" w:eastAsia="Arial" w:hAnsi="Arial" w:cs="Arial"/>
          <w:u w:val="single" w:color="000000"/>
        </w:rPr>
        <w:t xml:space="preserve"> </w:t>
      </w:r>
      <w:r w:rsidRPr="00587F77">
        <w:rPr>
          <w:rFonts w:ascii="Arial" w:eastAsia="Arial" w:hAnsi="Arial" w:cs="Arial"/>
          <w:u w:val="single" w:color="000000"/>
        </w:rPr>
        <w:tab/>
      </w:r>
      <w:r w:rsidR="00EA6781">
        <w:rPr>
          <w:rFonts w:ascii="Arial" w:eastAsia="Arial" w:hAnsi="Arial" w:cs="Arial"/>
          <w:u w:val="single" w:color="000000"/>
        </w:rPr>
        <w:softHyphen/>
      </w:r>
      <w:r w:rsidR="00EA6781">
        <w:rPr>
          <w:rFonts w:ascii="Arial" w:eastAsia="Arial" w:hAnsi="Arial" w:cs="Arial"/>
          <w:u w:val="single" w:color="000000"/>
        </w:rPr>
        <w:softHyphen/>
      </w:r>
      <w:r w:rsidR="00EA6781">
        <w:rPr>
          <w:rFonts w:ascii="Arial" w:eastAsia="Arial" w:hAnsi="Arial" w:cs="Arial"/>
          <w:u w:val="single" w:color="000000"/>
        </w:rPr>
        <w:softHyphen/>
      </w:r>
    </w:p>
    <w:p w14:paraId="5420EB62" w14:textId="77777777" w:rsidR="00EA6781" w:rsidRPr="00587F77" w:rsidRDefault="00EA6781" w:rsidP="00EA6781">
      <w:pPr>
        <w:tabs>
          <w:tab w:val="left" w:pos="8700"/>
        </w:tabs>
        <w:ind w:right="-20"/>
        <w:rPr>
          <w:rFonts w:ascii="Arial" w:eastAsia="Arial" w:hAnsi="Arial" w:cs="Arial"/>
        </w:rPr>
      </w:pPr>
    </w:p>
    <w:p w14:paraId="00BA4F48" w14:textId="77777777" w:rsidR="00EE7E10" w:rsidRPr="00587F77" w:rsidRDefault="00EE7E10" w:rsidP="00EE7E10">
      <w:pPr>
        <w:spacing w:before="11" w:line="220" w:lineRule="exact"/>
      </w:pPr>
    </w:p>
    <w:p w14:paraId="087411DE" w14:textId="3C4E9576" w:rsidR="00EA6781" w:rsidRDefault="00EA6781" w:rsidP="00EA6781">
      <w:pPr>
        <w:tabs>
          <w:tab w:val="left" w:pos="8660"/>
        </w:tabs>
        <w:ind w:right="-20"/>
        <w:rPr>
          <w:rFonts w:ascii="Arial" w:eastAsia="Arial" w:hAnsi="Arial" w:cs="Arial"/>
          <w:spacing w:val="-1"/>
        </w:rPr>
      </w:pPr>
      <w:r>
        <w:rPr>
          <w:rFonts w:ascii="Arial" w:eastAsia="Arial" w:hAnsi="Arial" w:cs="Arial"/>
          <w:spacing w:val="-1"/>
        </w:rPr>
        <w:t xml:space="preserve"> </w:t>
      </w:r>
    </w:p>
    <w:p w14:paraId="2DC89600" w14:textId="77777777" w:rsidR="00EA6781" w:rsidRDefault="00EA6781" w:rsidP="00EA6781">
      <w:pPr>
        <w:tabs>
          <w:tab w:val="left" w:pos="8660"/>
        </w:tabs>
        <w:ind w:right="-20"/>
        <w:rPr>
          <w:rFonts w:ascii="Arial" w:eastAsia="Arial" w:hAnsi="Arial" w:cs="Arial"/>
          <w:spacing w:val="-1"/>
        </w:rPr>
      </w:pPr>
    </w:p>
    <w:p w14:paraId="068030B4" w14:textId="4FC66095" w:rsidR="00EE7E10" w:rsidRDefault="00EE7E10" w:rsidP="00EA6781">
      <w:pPr>
        <w:tabs>
          <w:tab w:val="left" w:pos="8660"/>
        </w:tabs>
        <w:ind w:right="-20"/>
        <w:rPr>
          <w:rFonts w:ascii="Arial" w:eastAsia="Arial" w:hAnsi="Arial" w:cs="Arial"/>
          <w:u w:val="single" w:color="000000"/>
        </w:rPr>
      </w:pPr>
      <w:r w:rsidRPr="00587F77">
        <w:rPr>
          <w:rFonts w:ascii="Arial" w:eastAsia="Arial" w:hAnsi="Arial" w:cs="Arial"/>
          <w:spacing w:val="-1"/>
        </w:rPr>
        <w:t>be</w:t>
      </w:r>
      <w:r w:rsidRPr="00587F77">
        <w:rPr>
          <w:rFonts w:ascii="Arial" w:eastAsia="Arial" w:hAnsi="Arial" w:cs="Arial"/>
        </w:rPr>
        <w:t>s</w:t>
      </w:r>
      <w:r w:rsidRPr="00587F77">
        <w:rPr>
          <w:rFonts w:ascii="Arial" w:eastAsia="Arial" w:hAnsi="Arial" w:cs="Arial"/>
          <w:spacing w:val="-1"/>
        </w:rPr>
        <w:t>tä</w:t>
      </w:r>
      <w:r w:rsidRPr="00587F77">
        <w:rPr>
          <w:rFonts w:ascii="Arial" w:eastAsia="Arial" w:hAnsi="Arial" w:cs="Arial"/>
        </w:rPr>
        <w:t>ti</w:t>
      </w:r>
      <w:r w:rsidRPr="00587F77">
        <w:rPr>
          <w:rFonts w:ascii="Arial" w:eastAsia="Arial" w:hAnsi="Arial" w:cs="Arial"/>
          <w:spacing w:val="-1"/>
        </w:rPr>
        <w:t>g</w:t>
      </w:r>
      <w:r w:rsidRPr="00587F77">
        <w:rPr>
          <w:rFonts w:ascii="Arial" w:eastAsia="Arial" w:hAnsi="Arial" w:cs="Arial"/>
        </w:rPr>
        <w:t>t</w:t>
      </w:r>
      <w:r w:rsidRPr="00587F77">
        <w:rPr>
          <w:rFonts w:ascii="Arial" w:eastAsia="Arial" w:hAnsi="Arial" w:cs="Arial"/>
          <w:spacing w:val="4"/>
        </w:rPr>
        <w:t xml:space="preserve"> </w:t>
      </w:r>
      <w:r w:rsidRPr="00587F77">
        <w:rPr>
          <w:rFonts w:ascii="Arial" w:eastAsia="Arial" w:hAnsi="Arial" w:cs="Arial"/>
          <w:spacing w:val="-2"/>
        </w:rPr>
        <w:t>m</w:t>
      </w:r>
      <w:r w:rsidRPr="00587F77">
        <w:rPr>
          <w:rFonts w:ascii="Arial" w:eastAsia="Arial" w:hAnsi="Arial" w:cs="Arial"/>
        </w:rPr>
        <w:t>it</w:t>
      </w:r>
      <w:r w:rsidRPr="00587F77">
        <w:rPr>
          <w:rFonts w:ascii="Arial" w:eastAsia="Arial" w:hAnsi="Arial" w:cs="Arial"/>
          <w:spacing w:val="-1"/>
        </w:rPr>
        <w:t xml:space="preserve"> </w:t>
      </w:r>
      <w:r w:rsidRPr="00587F77">
        <w:rPr>
          <w:rFonts w:ascii="Arial" w:eastAsia="Arial" w:hAnsi="Arial" w:cs="Arial"/>
        </w:rPr>
        <w:t>s</w:t>
      </w:r>
      <w:r w:rsidRPr="00587F77">
        <w:rPr>
          <w:rFonts w:ascii="Arial" w:eastAsia="Arial" w:hAnsi="Arial" w:cs="Arial"/>
          <w:spacing w:val="-1"/>
        </w:rPr>
        <w:t>e</w:t>
      </w:r>
      <w:r w:rsidRPr="00587F77">
        <w:rPr>
          <w:rFonts w:ascii="Arial" w:eastAsia="Arial" w:hAnsi="Arial" w:cs="Arial"/>
        </w:rPr>
        <w:t>i</w:t>
      </w:r>
      <w:r w:rsidRPr="00587F77">
        <w:rPr>
          <w:rFonts w:ascii="Arial" w:eastAsia="Arial" w:hAnsi="Arial" w:cs="Arial"/>
          <w:spacing w:val="-1"/>
        </w:rPr>
        <w:t>n</w:t>
      </w:r>
      <w:r w:rsidRPr="00587F77">
        <w:rPr>
          <w:rFonts w:ascii="Arial" w:eastAsia="Arial" w:hAnsi="Arial" w:cs="Arial"/>
          <w:spacing w:val="4"/>
        </w:rPr>
        <w:t>e</w:t>
      </w:r>
      <w:r w:rsidRPr="00587F77">
        <w:rPr>
          <w:rFonts w:ascii="Arial" w:eastAsia="Arial" w:hAnsi="Arial" w:cs="Arial"/>
        </w:rPr>
        <w:t>r</w:t>
      </w:r>
      <w:r w:rsidRPr="00587F77">
        <w:rPr>
          <w:rFonts w:ascii="Arial" w:eastAsia="Arial" w:hAnsi="Arial" w:cs="Arial"/>
          <w:spacing w:val="-2"/>
        </w:rPr>
        <w:t xml:space="preserve"> </w:t>
      </w:r>
      <w:r w:rsidRPr="00587F77">
        <w:rPr>
          <w:rFonts w:ascii="Arial" w:eastAsia="Arial" w:hAnsi="Arial" w:cs="Arial"/>
        </w:rPr>
        <w:t>U</w:t>
      </w:r>
      <w:r w:rsidRPr="00587F77">
        <w:rPr>
          <w:rFonts w:ascii="Arial" w:eastAsia="Arial" w:hAnsi="Arial" w:cs="Arial"/>
          <w:spacing w:val="-1"/>
        </w:rPr>
        <w:t>n</w:t>
      </w:r>
      <w:r w:rsidRPr="00587F77">
        <w:rPr>
          <w:rFonts w:ascii="Arial" w:eastAsia="Arial" w:hAnsi="Arial" w:cs="Arial"/>
        </w:rPr>
        <w:t>t</w:t>
      </w:r>
      <w:r w:rsidRPr="00587F77">
        <w:rPr>
          <w:rFonts w:ascii="Arial" w:eastAsia="Arial" w:hAnsi="Arial" w:cs="Arial"/>
          <w:spacing w:val="3"/>
        </w:rPr>
        <w:t>e</w:t>
      </w:r>
      <w:r w:rsidRPr="00587F77">
        <w:rPr>
          <w:rFonts w:ascii="Arial" w:eastAsia="Arial" w:hAnsi="Arial" w:cs="Arial"/>
          <w:spacing w:val="-2"/>
        </w:rPr>
        <w:t>r</w:t>
      </w:r>
      <w:r w:rsidRPr="00587F77">
        <w:rPr>
          <w:rFonts w:ascii="Arial" w:eastAsia="Arial" w:hAnsi="Arial" w:cs="Arial"/>
        </w:rPr>
        <w:t>sc</w:t>
      </w:r>
      <w:r w:rsidRPr="00587F77">
        <w:rPr>
          <w:rFonts w:ascii="Arial" w:eastAsia="Arial" w:hAnsi="Arial" w:cs="Arial"/>
          <w:spacing w:val="-1"/>
        </w:rPr>
        <w:t>h</w:t>
      </w:r>
      <w:r w:rsidRPr="00587F77">
        <w:rPr>
          <w:rFonts w:ascii="Arial" w:eastAsia="Arial" w:hAnsi="Arial" w:cs="Arial"/>
          <w:spacing w:val="-2"/>
        </w:rPr>
        <w:t>r</w:t>
      </w:r>
      <w:r w:rsidRPr="00587F77">
        <w:rPr>
          <w:rFonts w:ascii="Arial" w:eastAsia="Arial" w:hAnsi="Arial" w:cs="Arial"/>
        </w:rPr>
        <w:t>if</w:t>
      </w:r>
      <w:r w:rsidRPr="00587F77">
        <w:rPr>
          <w:rFonts w:ascii="Arial" w:eastAsia="Arial" w:hAnsi="Arial" w:cs="Arial"/>
          <w:spacing w:val="4"/>
        </w:rPr>
        <w:t>t</w:t>
      </w:r>
      <w:r w:rsidRPr="00587F77">
        <w:rPr>
          <w:rFonts w:ascii="Arial" w:eastAsia="Arial" w:hAnsi="Arial" w:cs="Arial"/>
        </w:rPr>
        <w:t>,</w:t>
      </w:r>
      <w:r w:rsidRPr="00587F77">
        <w:rPr>
          <w:rFonts w:ascii="Arial" w:eastAsia="Arial" w:hAnsi="Arial" w:cs="Arial"/>
          <w:spacing w:val="-1"/>
        </w:rPr>
        <w:t xml:space="preserve"> da</w:t>
      </w:r>
      <w:r w:rsidRPr="00587F77">
        <w:rPr>
          <w:rFonts w:ascii="Arial" w:eastAsia="Arial" w:hAnsi="Arial" w:cs="Arial"/>
        </w:rPr>
        <w:t>ss</w:t>
      </w:r>
      <w:r w:rsidRPr="00587F77">
        <w:rPr>
          <w:rFonts w:ascii="Arial" w:eastAsia="Arial" w:hAnsi="Arial" w:cs="Arial"/>
          <w:spacing w:val="4"/>
        </w:rPr>
        <w:t xml:space="preserve"> </w:t>
      </w:r>
      <w:r w:rsidRPr="00587F77">
        <w:rPr>
          <w:rFonts w:ascii="Arial" w:eastAsia="Arial" w:hAnsi="Arial" w:cs="Arial"/>
          <w:spacing w:val="-1"/>
        </w:rPr>
        <w:t>da</w:t>
      </w:r>
      <w:r w:rsidRPr="00587F77">
        <w:rPr>
          <w:rFonts w:ascii="Arial" w:eastAsia="Arial" w:hAnsi="Arial" w:cs="Arial"/>
        </w:rPr>
        <w:t>s</w:t>
      </w:r>
      <w:r w:rsidRPr="00587F77">
        <w:rPr>
          <w:rFonts w:ascii="Arial" w:eastAsia="Arial" w:hAnsi="Arial" w:cs="Arial"/>
          <w:spacing w:val="-1"/>
        </w:rPr>
        <w:t xml:space="preserve"> </w:t>
      </w:r>
      <w:r w:rsidRPr="00587F77">
        <w:rPr>
          <w:rFonts w:ascii="Arial" w:eastAsia="Arial" w:hAnsi="Arial" w:cs="Arial"/>
          <w:spacing w:val="-2"/>
        </w:rPr>
        <w:t>m</w:t>
      </w:r>
      <w:r w:rsidRPr="00587F77">
        <w:rPr>
          <w:rFonts w:ascii="Arial" w:eastAsia="Arial" w:hAnsi="Arial" w:cs="Arial"/>
        </w:rPr>
        <w:t>it</w:t>
      </w:r>
      <w:r w:rsidRPr="00587F77">
        <w:rPr>
          <w:rFonts w:ascii="Arial" w:eastAsia="Arial" w:hAnsi="Arial" w:cs="Arial"/>
          <w:spacing w:val="4"/>
        </w:rPr>
        <w:t>g</w:t>
      </w:r>
      <w:r w:rsidRPr="00587F77">
        <w:rPr>
          <w:rFonts w:ascii="Arial" w:eastAsia="Arial" w:hAnsi="Arial" w:cs="Arial"/>
          <w:spacing w:val="-1"/>
        </w:rPr>
        <w:t>eb</w:t>
      </w:r>
      <w:r w:rsidRPr="00587F77">
        <w:rPr>
          <w:rFonts w:ascii="Arial" w:eastAsia="Arial" w:hAnsi="Arial" w:cs="Arial"/>
          <w:spacing w:val="-2"/>
        </w:rPr>
        <w:t>r</w:t>
      </w:r>
      <w:r w:rsidRPr="00587F77">
        <w:rPr>
          <w:rFonts w:ascii="Arial" w:eastAsia="Arial" w:hAnsi="Arial" w:cs="Arial"/>
          <w:spacing w:val="-1"/>
        </w:rPr>
        <w:t>a</w:t>
      </w:r>
      <w:r w:rsidRPr="00587F77">
        <w:rPr>
          <w:rFonts w:ascii="Arial" w:eastAsia="Arial" w:hAnsi="Arial" w:cs="Arial"/>
          <w:spacing w:val="5"/>
        </w:rPr>
        <w:t>c</w:t>
      </w:r>
      <w:r w:rsidRPr="00587F77">
        <w:rPr>
          <w:rFonts w:ascii="Arial" w:eastAsia="Arial" w:hAnsi="Arial" w:cs="Arial"/>
          <w:spacing w:val="-1"/>
        </w:rPr>
        <w:t>h</w:t>
      </w:r>
      <w:r w:rsidRPr="00587F77">
        <w:rPr>
          <w:rFonts w:ascii="Arial" w:eastAsia="Arial" w:hAnsi="Arial" w:cs="Arial"/>
        </w:rPr>
        <w:t>te</w:t>
      </w:r>
      <w:r w:rsidRPr="00587F77">
        <w:rPr>
          <w:rFonts w:ascii="Arial" w:eastAsia="Arial" w:hAnsi="Arial" w:cs="Arial"/>
          <w:spacing w:val="2"/>
        </w:rPr>
        <w:t xml:space="preserve"> </w:t>
      </w:r>
      <w:r w:rsidRPr="00587F77">
        <w:rPr>
          <w:rFonts w:ascii="Arial" w:eastAsia="Arial" w:hAnsi="Arial" w:cs="Arial"/>
          <w:spacing w:val="1"/>
        </w:rPr>
        <w:t>P</w:t>
      </w:r>
      <w:r w:rsidRPr="00587F77">
        <w:rPr>
          <w:rFonts w:ascii="Arial" w:eastAsia="Arial" w:hAnsi="Arial" w:cs="Arial"/>
        </w:rPr>
        <w:t>f</w:t>
      </w:r>
      <w:r w:rsidRPr="00587F77">
        <w:rPr>
          <w:rFonts w:ascii="Arial" w:eastAsia="Arial" w:hAnsi="Arial" w:cs="Arial"/>
          <w:spacing w:val="-2"/>
        </w:rPr>
        <w:t>er</w:t>
      </w:r>
      <w:r w:rsidRPr="00587F77">
        <w:rPr>
          <w:rFonts w:ascii="Arial" w:eastAsia="Arial" w:hAnsi="Arial" w:cs="Arial"/>
          <w:spacing w:val="-1"/>
        </w:rPr>
        <w:t>d</w:t>
      </w:r>
      <w:r w:rsidR="00EA6781">
        <w:rPr>
          <w:rFonts w:ascii="Arial" w:eastAsia="Arial" w:hAnsi="Arial" w:cs="Arial"/>
          <w:u w:val="single" w:color="000000"/>
        </w:rPr>
        <w:t xml:space="preserve">:  </w:t>
      </w:r>
      <w:r w:rsidRPr="00587F77">
        <w:rPr>
          <w:rFonts w:ascii="Arial" w:eastAsia="Arial" w:hAnsi="Arial" w:cs="Arial"/>
          <w:u w:val="single" w:color="000000"/>
        </w:rPr>
        <w:tab/>
      </w:r>
    </w:p>
    <w:p w14:paraId="404AAC09" w14:textId="77777777" w:rsidR="00EA6781" w:rsidRPr="00587F77" w:rsidRDefault="00EA6781" w:rsidP="00EA6781">
      <w:pPr>
        <w:tabs>
          <w:tab w:val="left" w:pos="8660"/>
        </w:tabs>
        <w:ind w:right="-20"/>
        <w:rPr>
          <w:rFonts w:ascii="Arial" w:eastAsia="Arial" w:hAnsi="Arial" w:cs="Arial"/>
        </w:rPr>
      </w:pPr>
    </w:p>
    <w:p w14:paraId="7ED90C68" w14:textId="77777777" w:rsidR="00EE7E10" w:rsidRPr="00587F77" w:rsidRDefault="00EE7E10" w:rsidP="00EE7E10">
      <w:pPr>
        <w:spacing w:before="10" w:line="220" w:lineRule="exact"/>
      </w:pPr>
    </w:p>
    <w:p w14:paraId="31A8837E" w14:textId="77777777" w:rsidR="00EA6781" w:rsidRDefault="00EA6781" w:rsidP="00EA6781">
      <w:pPr>
        <w:tabs>
          <w:tab w:val="left" w:pos="8760"/>
        </w:tabs>
        <w:spacing w:line="226" w:lineRule="exact"/>
        <w:ind w:right="-20"/>
        <w:rPr>
          <w:rFonts w:ascii="Arial" w:eastAsia="Arial" w:hAnsi="Arial" w:cs="Arial"/>
          <w:position w:val="-1"/>
        </w:rPr>
      </w:pPr>
      <w:r>
        <w:rPr>
          <w:rFonts w:ascii="Arial" w:eastAsia="Arial" w:hAnsi="Arial" w:cs="Arial"/>
          <w:position w:val="-1"/>
        </w:rPr>
        <w:t xml:space="preserve"> </w:t>
      </w:r>
    </w:p>
    <w:p w14:paraId="24603F96" w14:textId="77777777" w:rsidR="00EA6781" w:rsidRDefault="00EA6781" w:rsidP="00EA6781">
      <w:pPr>
        <w:tabs>
          <w:tab w:val="left" w:pos="8760"/>
        </w:tabs>
        <w:spacing w:line="226" w:lineRule="exact"/>
        <w:ind w:right="-20"/>
        <w:rPr>
          <w:rFonts w:ascii="Arial" w:eastAsia="Arial" w:hAnsi="Arial" w:cs="Arial"/>
          <w:position w:val="-1"/>
        </w:rPr>
      </w:pPr>
    </w:p>
    <w:p w14:paraId="67BDFE38" w14:textId="7996AC63" w:rsidR="00EE7E10" w:rsidRDefault="00EE7E10" w:rsidP="00EA6781">
      <w:pPr>
        <w:tabs>
          <w:tab w:val="left" w:pos="8760"/>
        </w:tabs>
        <w:spacing w:line="226" w:lineRule="exact"/>
        <w:ind w:right="-20"/>
        <w:rPr>
          <w:rFonts w:ascii="Arial" w:eastAsia="Arial" w:hAnsi="Arial" w:cs="Arial"/>
          <w:position w:val="-1"/>
          <w:u w:val="single" w:color="000000"/>
        </w:rPr>
      </w:pPr>
      <w:r w:rsidRPr="00587F77">
        <w:rPr>
          <w:rFonts w:ascii="Arial" w:eastAsia="Arial" w:hAnsi="Arial" w:cs="Arial"/>
          <w:position w:val="-1"/>
        </w:rPr>
        <w:t>s</w:t>
      </w:r>
      <w:r w:rsidRPr="00587F77">
        <w:rPr>
          <w:rFonts w:ascii="Arial" w:eastAsia="Arial" w:hAnsi="Arial" w:cs="Arial"/>
          <w:spacing w:val="-1"/>
          <w:position w:val="-1"/>
        </w:rPr>
        <w:t>o</w:t>
      </w:r>
      <w:r w:rsidRPr="00587F77">
        <w:rPr>
          <w:rFonts w:ascii="Arial" w:eastAsia="Arial" w:hAnsi="Arial" w:cs="Arial"/>
          <w:position w:val="-1"/>
        </w:rPr>
        <w:t>wie</w:t>
      </w:r>
      <w:r w:rsidRPr="00587F77">
        <w:rPr>
          <w:rFonts w:ascii="Arial" w:eastAsia="Arial" w:hAnsi="Arial" w:cs="Arial"/>
          <w:spacing w:val="-1"/>
          <w:position w:val="-1"/>
        </w:rPr>
        <w:t xml:space="preserve"> </w:t>
      </w:r>
      <w:r w:rsidRPr="00587F77">
        <w:rPr>
          <w:rFonts w:ascii="Arial" w:eastAsia="Arial" w:hAnsi="Arial" w:cs="Arial"/>
          <w:spacing w:val="-2"/>
          <w:position w:val="-1"/>
        </w:rPr>
        <w:t>d</w:t>
      </w:r>
      <w:r w:rsidRPr="00587F77">
        <w:rPr>
          <w:rFonts w:ascii="Arial" w:eastAsia="Arial" w:hAnsi="Arial" w:cs="Arial"/>
          <w:spacing w:val="-1"/>
          <w:position w:val="-1"/>
        </w:rPr>
        <w:t>e</w:t>
      </w:r>
      <w:r w:rsidRPr="00587F77">
        <w:rPr>
          <w:rFonts w:ascii="Arial" w:eastAsia="Arial" w:hAnsi="Arial" w:cs="Arial"/>
          <w:position w:val="-1"/>
        </w:rPr>
        <w:t>r</w:t>
      </w:r>
      <w:r w:rsidRPr="00587F77">
        <w:rPr>
          <w:rFonts w:ascii="Arial" w:eastAsia="Arial" w:hAnsi="Arial" w:cs="Arial"/>
          <w:spacing w:val="-2"/>
          <w:position w:val="-1"/>
        </w:rPr>
        <w:t xml:space="preserve"> </w:t>
      </w:r>
      <w:r w:rsidRPr="00587F77">
        <w:rPr>
          <w:rFonts w:ascii="Arial" w:eastAsia="Arial" w:hAnsi="Arial" w:cs="Arial"/>
          <w:position w:val="-1"/>
        </w:rPr>
        <w:t>H</w:t>
      </w:r>
      <w:r w:rsidRPr="00587F77">
        <w:rPr>
          <w:rFonts w:ascii="Arial" w:eastAsia="Arial" w:hAnsi="Arial" w:cs="Arial"/>
          <w:spacing w:val="-1"/>
          <w:position w:val="-1"/>
        </w:rPr>
        <w:t>e</w:t>
      </w:r>
      <w:r w:rsidRPr="00587F77">
        <w:rPr>
          <w:rFonts w:ascii="Arial" w:eastAsia="Arial" w:hAnsi="Arial" w:cs="Arial"/>
          <w:spacing w:val="5"/>
          <w:position w:val="-1"/>
        </w:rPr>
        <w:t>i</w:t>
      </w:r>
      <w:r w:rsidRPr="00587F77">
        <w:rPr>
          <w:rFonts w:ascii="Arial" w:eastAsia="Arial" w:hAnsi="Arial" w:cs="Arial"/>
          <w:spacing w:val="-2"/>
          <w:position w:val="-1"/>
        </w:rPr>
        <w:t>m</w:t>
      </w:r>
      <w:r w:rsidRPr="00587F77">
        <w:rPr>
          <w:rFonts w:ascii="Arial" w:eastAsia="Arial" w:hAnsi="Arial" w:cs="Arial"/>
          <w:spacing w:val="-1"/>
          <w:position w:val="-1"/>
        </w:rPr>
        <w:t>a</w:t>
      </w:r>
      <w:r w:rsidRPr="00587F77">
        <w:rPr>
          <w:rFonts w:ascii="Arial" w:eastAsia="Arial" w:hAnsi="Arial" w:cs="Arial"/>
          <w:position w:val="-1"/>
        </w:rPr>
        <w:t>t</w:t>
      </w:r>
      <w:r w:rsidRPr="00587F77">
        <w:rPr>
          <w:rFonts w:ascii="Arial" w:eastAsia="Arial" w:hAnsi="Arial" w:cs="Arial"/>
          <w:spacing w:val="-1"/>
          <w:position w:val="-1"/>
        </w:rPr>
        <w:t>s</w:t>
      </w:r>
      <w:r w:rsidRPr="00587F77">
        <w:rPr>
          <w:rFonts w:ascii="Arial" w:eastAsia="Arial" w:hAnsi="Arial" w:cs="Arial"/>
          <w:position w:val="-1"/>
        </w:rPr>
        <w:t>t</w:t>
      </w:r>
      <w:r w:rsidRPr="00587F77">
        <w:rPr>
          <w:rFonts w:ascii="Arial" w:eastAsia="Arial" w:hAnsi="Arial" w:cs="Arial"/>
          <w:spacing w:val="-2"/>
          <w:position w:val="-1"/>
        </w:rPr>
        <w:t>a</w:t>
      </w:r>
      <w:r w:rsidRPr="00587F77">
        <w:rPr>
          <w:rFonts w:ascii="Arial" w:eastAsia="Arial" w:hAnsi="Arial" w:cs="Arial"/>
          <w:position w:val="-1"/>
        </w:rPr>
        <w:t>l</w:t>
      </w:r>
      <w:r w:rsidRPr="00587F77">
        <w:rPr>
          <w:rFonts w:ascii="Arial" w:eastAsia="Arial" w:hAnsi="Arial" w:cs="Arial"/>
          <w:spacing w:val="1"/>
          <w:position w:val="-1"/>
        </w:rPr>
        <w:t>l</w:t>
      </w:r>
      <w:r w:rsidR="00EA6781">
        <w:rPr>
          <w:rFonts w:ascii="Arial" w:eastAsia="Arial" w:hAnsi="Arial" w:cs="Arial"/>
          <w:spacing w:val="1"/>
          <w:position w:val="-1"/>
        </w:rPr>
        <w:t>:</w:t>
      </w:r>
      <w:r w:rsidRPr="00587F77">
        <w:rPr>
          <w:rFonts w:ascii="Arial" w:eastAsia="Arial" w:hAnsi="Arial" w:cs="Arial"/>
          <w:position w:val="-1"/>
          <w:u w:val="single" w:color="000000"/>
        </w:rPr>
        <w:t xml:space="preserve"> </w:t>
      </w:r>
      <w:r w:rsidRPr="00587F77">
        <w:rPr>
          <w:rFonts w:ascii="Arial" w:eastAsia="Arial" w:hAnsi="Arial" w:cs="Arial"/>
          <w:position w:val="-1"/>
          <w:u w:val="single" w:color="000000"/>
        </w:rPr>
        <w:tab/>
      </w:r>
    </w:p>
    <w:p w14:paraId="0B532C3B" w14:textId="6F972C52" w:rsidR="00EA6781" w:rsidRDefault="00EA6781" w:rsidP="00EA6781">
      <w:pPr>
        <w:tabs>
          <w:tab w:val="left" w:pos="8760"/>
        </w:tabs>
        <w:spacing w:line="226" w:lineRule="exact"/>
        <w:ind w:right="-20"/>
        <w:rPr>
          <w:rFonts w:ascii="Arial" w:eastAsia="Arial" w:hAnsi="Arial" w:cs="Arial"/>
          <w:position w:val="-1"/>
          <w:u w:val="single" w:color="000000"/>
        </w:rPr>
      </w:pPr>
    </w:p>
    <w:p w14:paraId="158C2C4B" w14:textId="03FD91C5" w:rsidR="00EA6781" w:rsidRDefault="00EA6781" w:rsidP="00EA6781">
      <w:pPr>
        <w:tabs>
          <w:tab w:val="left" w:pos="8760"/>
        </w:tabs>
        <w:spacing w:line="226" w:lineRule="exact"/>
        <w:ind w:right="-20"/>
        <w:rPr>
          <w:rFonts w:ascii="Arial" w:eastAsia="Arial" w:hAnsi="Arial" w:cs="Arial"/>
          <w:position w:val="-1"/>
          <w:u w:val="single" w:color="000000"/>
        </w:rPr>
      </w:pPr>
    </w:p>
    <w:p w14:paraId="31CDD389" w14:textId="035472DA" w:rsidR="00EA6781" w:rsidRDefault="00EA6781" w:rsidP="00EA6781">
      <w:pPr>
        <w:tabs>
          <w:tab w:val="left" w:pos="8760"/>
        </w:tabs>
        <w:spacing w:line="226" w:lineRule="exact"/>
        <w:ind w:right="-20"/>
        <w:rPr>
          <w:rFonts w:ascii="Arial" w:eastAsia="Arial" w:hAnsi="Arial" w:cs="Arial"/>
        </w:rPr>
      </w:pPr>
    </w:p>
    <w:p w14:paraId="59C6CA78" w14:textId="17D5B20E" w:rsidR="00EA6781" w:rsidRDefault="00EA6781" w:rsidP="00EA6781">
      <w:pPr>
        <w:tabs>
          <w:tab w:val="left" w:pos="8760"/>
        </w:tabs>
        <w:spacing w:line="226" w:lineRule="exact"/>
        <w:ind w:right="-20"/>
        <w:rPr>
          <w:rFonts w:ascii="Arial" w:eastAsia="Arial" w:hAnsi="Arial" w:cs="Arial"/>
        </w:rPr>
      </w:pPr>
    </w:p>
    <w:p w14:paraId="75DB7C8A" w14:textId="2D7861E7" w:rsidR="00EA6781" w:rsidRDefault="00EA6781" w:rsidP="00EA6781">
      <w:pPr>
        <w:tabs>
          <w:tab w:val="left" w:pos="8760"/>
        </w:tabs>
        <w:spacing w:line="226" w:lineRule="exact"/>
        <w:ind w:right="-20"/>
        <w:rPr>
          <w:rFonts w:ascii="Arial" w:eastAsia="Arial" w:hAnsi="Arial" w:cs="Arial"/>
        </w:rPr>
      </w:pPr>
    </w:p>
    <w:p w14:paraId="2B50523D" w14:textId="77777777" w:rsidR="00EA6781" w:rsidRPr="00587F77" w:rsidRDefault="00EA6781" w:rsidP="00EA6781">
      <w:pPr>
        <w:tabs>
          <w:tab w:val="left" w:pos="8760"/>
        </w:tabs>
        <w:spacing w:line="226" w:lineRule="exact"/>
        <w:ind w:right="-20"/>
        <w:rPr>
          <w:rFonts w:ascii="Arial" w:eastAsia="Arial" w:hAnsi="Arial" w:cs="Arial"/>
        </w:rPr>
      </w:pPr>
    </w:p>
    <w:p w14:paraId="55F0B6E1" w14:textId="0C01DC96" w:rsidR="00EE7E10" w:rsidRPr="00587F77" w:rsidRDefault="00EE7E10" w:rsidP="00EA6781">
      <w:pPr>
        <w:spacing w:before="34"/>
        <w:ind w:right="-20"/>
        <w:rPr>
          <w:rFonts w:ascii="Arial" w:eastAsia="Arial" w:hAnsi="Arial" w:cs="Arial"/>
        </w:rPr>
      </w:pPr>
      <w:r w:rsidRPr="00587F77">
        <w:rPr>
          <w:rFonts w:ascii="Arial" w:eastAsia="Arial" w:hAnsi="Arial" w:cs="Arial"/>
        </w:rPr>
        <w:t>z</w:t>
      </w:r>
      <w:r w:rsidRPr="00587F77">
        <w:rPr>
          <w:rFonts w:ascii="Arial" w:eastAsia="Arial" w:hAnsi="Arial" w:cs="Arial"/>
          <w:spacing w:val="-1"/>
        </w:rPr>
        <w:t>u</w:t>
      </w:r>
      <w:r w:rsidRPr="00587F77">
        <w:rPr>
          <w:rFonts w:ascii="Arial" w:eastAsia="Arial" w:hAnsi="Arial" w:cs="Arial"/>
        </w:rPr>
        <w:t>m</w:t>
      </w:r>
      <w:r w:rsidRPr="00587F77">
        <w:rPr>
          <w:rFonts w:ascii="Arial" w:eastAsia="Arial" w:hAnsi="Arial" w:cs="Arial"/>
          <w:spacing w:val="-2"/>
        </w:rPr>
        <w:t xml:space="preserve"> </w:t>
      </w:r>
      <w:r w:rsidRPr="00587F77">
        <w:rPr>
          <w:rFonts w:ascii="Arial" w:eastAsia="Arial" w:hAnsi="Arial" w:cs="Arial"/>
          <w:spacing w:val="-3"/>
        </w:rPr>
        <w:t>Z</w:t>
      </w:r>
      <w:r w:rsidRPr="00587F77">
        <w:rPr>
          <w:rFonts w:ascii="Arial" w:eastAsia="Arial" w:hAnsi="Arial" w:cs="Arial"/>
          <w:spacing w:val="-1"/>
        </w:rPr>
        <w:t>e</w:t>
      </w:r>
      <w:r w:rsidRPr="00587F77">
        <w:rPr>
          <w:rFonts w:ascii="Arial" w:eastAsia="Arial" w:hAnsi="Arial" w:cs="Arial"/>
        </w:rPr>
        <w:t>i</w:t>
      </w:r>
      <w:r w:rsidRPr="00587F77">
        <w:rPr>
          <w:rFonts w:ascii="Arial" w:eastAsia="Arial" w:hAnsi="Arial" w:cs="Arial"/>
          <w:spacing w:val="5"/>
        </w:rPr>
        <w:t>t</w:t>
      </w:r>
      <w:r w:rsidRPr="00587F77">
        <w:rPr>
          <w:rFonts w:ascii="Arial" w:eastAsia="Arial" w:hAnsi="Arial" w:cs="Arial"/>
          <w:spacing w:val="-1"/>
        </w:rPr>
        <w:t>pun</w:t>
      </w:r>
      <w:r w:rsidRPr="00587F77">
        <w:rPr>
          <w:rFonts w:ascii="Arial" w:eastAsia="Arial" w:hAnsi="Arial" w:cs="Arial"/>
        </w:rPr>
        <w:t>kt</w:t>
      </w:r>
      <w:r w:rsidRPr="00587F77">
        <w:rPr>
          <w:rFonts w:ascii="Arial" w:eastAsia="Arial" w:hAnsi="Arial" w:cs="Arial"/>
          <w:spacing w:val="4"/>
        </w:rPr>
        <w:t xml:space="preserve"> </w:t>
      </w:r>
      <w:r w:rsidRPr="00587F77">
        <w:rPr>
          <w:rFonts w:ascii="Arial" w:eastAsia="Arial" w:hAnsi="Arial" w:cs="Arial"/>
          <w:spacing w:val="-1"/>
        </w:rPr>
        <w:t>de</w:t>
      </w:r>
      <w:r w:rsidRPr="00587F77">
        <w:rPr>
          <w:rFonts w:ascii="Arial" w:eastAsia="Arial" w:hAnsi="Arial" w:cs="Arial"/>
        </w:rPr>
        <w:t>r</w:t>
      </w:r>
      <w:r w:rsidRPr="00587F77">
        <w:rPr>
          <w:rFonts w:ascii="Arial" w:eastAsia="Arial" w:hAnsi="Arial" w:cs="Arial"/>
          <w:spacing w:val="-2"/>
        </w:rPr>
        <w:t xml:space="preserve"> </w:t>
      </w:r>
      <w:r w:rsidRPr="00587F77">
        <w:rPr>
          <w:rFonts w:ascii="Arial" w:eastAsia="Arial" w:hAnsi="Arial" w:cs="Arial"/>
          <w:spacing w:val="1"/>
        </w:rPr>
        <w:t>A</w:t>
      </w:r>
      <w:r w:rsidRPr="00587F77">
        <w:rPr>
          <w:rFonts w:ascii="Arial" w:eastAsia="Arial" w:hAnsi="Arial" w:cs="Arial"/>
          <w:spacing w:val="-1"/>
        </w:rPr>
        <w:t>n</w:t>
      </w:r>
      <w:r w:rsidRPr="00587F77">
        <w:rPr>
          <w:rFonts w:ascii="Arial" w:eastAsia="Arial" w:hAnsi="Arial" w:cs="Arial"/>
          <w:spacing w:val="3"/>
        </w:rPr>
        <w:t>r</w:t>
      </w:r>
      <w:r w:rsidRPr="00587F77">
        <w:rPr>
          <w:rFonts w:ascii="Arial" w:eastAsia="Arial" w:hAnsi="Arial" w:cs="Arial"/>
          <w:spacing w:val="-1"/>
        </w:rPr>
        <w:t>e</w:t>
      </w:r>
      <w:r w:rsidRPr="00587F77">
        <w:rPr>
          <w:rFonts w:ascii="Arial" w:eastAsia="Arial" w:hAnsi="Arial" w:cs="Arial"/>
        </w:rPr>
        <w:t>ise</w:t>
      </w:r>
      <w:r w:rsidRPr="00587F77">
        <w:rPr>
          <w:rFonts w:ascii="Arial" w:eastAsia="Arial" w:hAnsi="Arial" w:cs="Arial"/>
          <w:spacing w:val="-1"/>
        </w:rPr>
        <w:t xml:space="preserve"> f</w:t>
      </w:r>
      <w:r w:rsidRPr="00587F77">
        <w:rPr>
          <w:rFonts w:ascii="Arial" w:eastAsia="Arial" w:hAnsi="Arial" w:cs="Arial"/>
          <w:spacing w:val="3"/>
        </w:rPr>
        <w:t>r</w:t>
      </w:r>
      <w:r w:rsidRPr="00587F77">
        <w:rPr>
          <w:rFonts w:ascii="Arial" w:eastAsia="Arial" w:hAnsi="Arial" w:cs="Arial"/>
          <w:spacing w:val="-1"/>
        </w:rPr>
        <w:t>e</w:t>
      </w:r>
      <w:r w:rsidRPr="00587F77">
        <w:rPr>
          <w:rFonts w:ascii="Arial" w:eastAsia="Arial" w:hAnsi="Arial" w:cs="Arial"/>
        </w:rPr>
        <w:t>i ist</w:t>
      </w:r>
      <w:r w:rsidRPr="00587F77">
        <w:rPr>
          <w:rFonts w:ascii="Arial" w:eastAsia="Arial" w:hAnsi="Arial" w:cs="Arial"/>
          <w:spacing w:val="-1"/>
        </w:rPr>
        <w:t xml:space="preserve"> vo</w:t>
      </w:r>
      <w:r w:rsidRPr="00587F77">
        <w:rPr>
          <w:rFonts w:ascii="Arial" w:eastAsia="Arial" w:hAnsi="Arial" w:cs="Arial"/>
        </w:rPr>
        <w:t>n</w:t>
      </w:r>
      <w:r w:rsidRPr="00587F77">
        <w:rPr>
          <w:rFonts w:ascii="Arial" w:eastAsia="Arial" w:hAnsi="Arial" w:cs="Arial"/>
          <w:spacing w:val="3"/>
        </w:rPr>
        <w:t xml:space="preserve"> </w:t>
      </w:r>
      <w:r w:rsidRPr="00587F77">
        <w:rPr>
          <w:rFonts w:ascii="Arial" w:eastAsia="Arial" w:hAnsi="Arial" w:cs="Arial"/>
          <w:spacing w:val="-1"/>
        </w:rPr>
        <w:t>an</w:t>
      </w:r>
      <w:r w:rsidRPr="00587F77">
        <w:rPr>
          <w:rFonts w:ascii="Arial" w:eastAsia="Arial" w:hAnsi="Arial" w:cs="Arial"/>
        </w:rPr>
        <w:t>s</w:t>
      </w:r>
      <w:r w:rsidRPr="00587F77">
        <w:rPr>
          <w:rFonts w:ascii="Arial" w:eastAsia="Arial" w:hAnsi="Arial" w:cs="Arial"/>
          <w:spacing w:val="-1"/>
        </w:rPr>
        <w:t>te</w:t>
      </w:r>
      <w:r w:rsidRPr="00587F77">
        <w:rPr>
          <w:rFonts w:ascii="Arial" w:eastAsia="Arial" w:hAnsi="Arial" w:cs="Arial"/>
        </w:rPr>
        <w:t>ck</w:t>
      </w:r>
      <w:r w:rsidRPr="00587F77">
        <w:rPr>
          <w:rFonts w:ascii="Arial" w:eastAsia="Arial" w:hAnsi="Arial" w:cs="Arial"/>
          <w:spacing w:val="4"/>
        </w:rPr>
        <w:t>e</w:t>
      </w:r>
      <w:r w:rsidRPr="00587F77">
        <w:rPr>
          <w:rFonts w:ascii="Arial" w:eastAsia="Arial" w:hAnsi="Arial" w:cs="Arial"/>
          <w:spacing w:val="-1"/>
        </w:rPr>
        <w:t>nde</w:t>
      </w:r>
      <w:r w:rsidRPr="00587F77">
        <w:rPr>
          <w:rFonts w:ascii="Arial" w:eastAsia="Arial" w:hAnsi="Arial" w:cs="Arial"/>
        </w:rPr>
        <w:t>n</w:t>
      </w:r>
      <w:r w:rsidRPr="00587F77">
        <w:rPr>
          <w:rFonts w:ascii="Arial" w:eastAsia="Arial" w:hAnsi="Arial" w:cs="Arial"/>
          <w:spacing w:val="4"/>
        </w:rPr>
        <w:t xml:space="preserve"> </w:t>
      </w:r>
      <w:r w:rsidRPr="00587F77">
        <w:rPr>
          <w:rFonts w:ascii="Arial" w:eastAsia="Arial" w:hAnsi="Arial" w:cs="Arial"/>
          <w:spacing w:val="1"/>
        </w:rPr>
        <w:t>K</w:t>
      </w:r>
      <w:r w:rsidRPr="00587F77">
        <w:rPr>
          <w:rFonts w:ascii="Arial" w:eastAsia="Arial" w:hAnsi="Arial" w:cs="Arial"/>
          <w:spacing w:val="-2"/>
        </w:rPr>
        <w:t>r</w:t>
      </w:r>
      <w:r w:rsidRPr="00587F77">
        <w:rPr>
          <w:rFonts w:ascii="Arial" w:eastAsia="Arial" w:hAnsi="Arial" w:cs="Arial"/>
          <w:spacing w:val="-1"/>
        </w:rPr>
        <w:t>a</w:t>
      </w:r>
      <w:r w:rsidRPr="00587F77">
        <w:rPr>
          <w:rFonts w:ascii="Arial" w:eastAsia="Arial" w:hAnsi="Arial" w:cs="Arial"/>
          <w:spacing w:val="4"/>
        </w:rPr>
        <w:t>n</w:t>
      </w:r>
      <w:r w:rsidRPr="00587F77">
        <w:rPr>
          <w:rFonts w:ascii="Arial" w:eastAsia="Arial" w:hAnsi="Arial" w:cs="Arial"/>
        </w:rPr>
        <w:t>k</w:t>
      </w:r>
      <w:r w:rsidRPr="00587F77">
        <w:rPr>
          <w:rFonts w:ascii="Arial" w:eastAsia="Arial" w:hAnsi="Arial" w:cs="Arial"/>
          <w:spacing w:val="-1"/>
        </w:rPr>
        <w:t>he</w:t>
      </w:r>
      <w:r w:rsidRPr="00587F77">
        <w:rPr>
          <w:rFonts w:ascii="Arial" w:eastAsia="Arial" w:hAnsi="Arial" w:cs="Arial"/>
        </w:rPr>
        <w:t>it</w:t>
      </w:r>
      <w:r w:rsidRPr="00587F77">
        <w:rPr>
          <w:rFonts w:ascii="Arial" w:eastAsia="Arial" w:hAnsi="Arial" w:cs="Arial"/>
          <w:spacing w:val="-1"/>
        </w:rPr>
        <w:t>e</w:t>
      </w:r>
      <w:r w:rsidRPr="00587F77">
        <w:rPr>
          <w:rFonts w:ascii="Arial" w:eastAsia="Arial" w:hAnsi="Arial" w:cs="Arial"/>
          <w:spacing w:val="3"/>
        </w:rPr>
        <w:t>n</w:t>
      </w:r>
      <w:r w:rsidRPr="00587F77">
        <w:rPr>
          <w:rFonts w:ascii="Arial" w:eastAsia="Arial" w:hAnsi="Arial" w:cs="Arial"/>
        </w:rPr>
        <w:t>.</w:t>
      </w:r>
    </w:p>
    <w:p w14:paraId="0EA4C310" w14:textId="77777777" w:rsidR="00EE7E10" w:rsidRPr="00587F77" w:rsidRDefault="00EE7E10" w:rsidP="00EE7E10">
      <w:pPr>
        <w:spacing w:line="150" w:lineRule="exact"/>
        <w:rPr>
          <w:sz w:val="15"/>
          <w:szCs w:val="15"/>
        </w:rPr>
      </w:pPr>
    </w:p>
    <w:p w14:paraId="61DBF0D0" w14:textId="77777777" w:rsidR="00EE7E10" w:rsidRPr="00587F77" w:rsidRDefault="00EE7E10" w:rsidP="00EE7E10">
      <w:pPr>
        <w:spacing w:line="200" w:lineRule="exact"/>
      </w:pPr>
    </w:p>
    <w:p w14:paraId="4DB237A6" w14:textId="77777777" w:rsidR="00EE7E10" w:rsidRPr="00587F77" w:rsidRDefault="00EE7E10" w:rsidP="00EE7E10">
      <w:pPr>
        <w:spacing w:line="200" w:lineRule="exact"/>
      </w:pPr>
    </w:p>
    <w:p w14:paraId="490DBE36" w14:textId="34DA822A" w:rsidR="00EE7E10" w:rsidRDefault="00EE7E10" w:rsidP="00EE7E10">
      <w:pPr>
        <w:spacing w:line="200" w:lineRule="exact"/>
      </w:pPr>
    </w:p>
    <w:p w14:paraId="3DC05FEC" w14:textId="77777777" w:rsidR="00EA6781" w:rsidRPr="00587F77" w:rsidRDefault="00EA6781" w:rsidP="00EE7E10">
      <w:pPr>
        <w:spacing w:line="200" w:lineRule="exact"/>
      </w:pPr>
    </w:p>
    <w:p w14:paraId="2F46EE77" w14:textId="77777777" w:rsidR="00EE7E10" w:rsidRPr="00587F77" w:rsidRDefault="00EE7E10" w:rsidP="00EE7E10">
      <w:pPr>
        <w:spacing w:line="200" w:lineRule="exact"/>
      </w:pPr>
    </w:p>
    <w:p w14:paraId="2C5F7E3F" w14:textId="77777777" w:rsidR="00EA6781" w:rsidRDefault="00EA6781" w:rsidP="00EE7E10">
      <w:pPr>
        <w:tabs>
          <w:tab w:val="left" w:pos="7860"/>
        </w:tabs>
        <w:spacing w:line="496" w:lineRule="exact"/>
        <w:ind w:left="101" w:right="-20"/>
      </w:pPr>
    </w:p>
    <w:p w14:paraId="25FB0E35" w14:textId="77777777" w:rsidR="00EA6781" w:rsidRDefault="00EA6781" w:rsidP="00EE7E10">
      <w:pPr>
        <w:tabs>
          <w:tab w:val="left" w:pos="7860"/>
        </w:tabs>
        <w:spacing w:line="496" w:lineRule="exact"/>
        <w:ind w:left="101" w:right="-20"/>
      </w:pPr>
    </w:p>
    <w:p w14:paraId="118795DC" w14:textId="7957523E" w:rsidR="00EE7E10" w:rsidRPr="00587F77" w:rsidRDefault="00EE7E10" w:rsidP="00EE7E10">
      <w:pPr>
        <w:tabs>
          <w:tab w:val="left" w:pos="7860"/>
        </w:tabs>
        <w:spacing w:line="496" w:lineRule="exact"/>
        <w:ind w:left="101" w:right="-20"/>
        <w:rPr>
          <w:rFonts w:ascii="Arial" w:eastAsia="Arial" w:hAnsi="Arial" w:cs="Arial"/>
          <w:sz w:val="44"/>
          <w:szCs w:val="44"/>
        </w:rPr>
      </w:pPr>
      <w:r>
        <w:rPr>
          <w:rFonts w:ascii="Arial" w:eastAsia="Arial" w:hAnsi="Arial" w:cs="Arial"/>
          <w:b/>
          <w:bCs/>
          <w:color w:val="FF0000"/>
          <w:spacing w:val="-3"/>
          <w:position w:val="-2"/>
          <w:sz w:val="44"/>
          <w:szCs w:val="44"/>
        </w:rPr>
        <w:t>ꭕ</w:t>
      </w:r>
      <w:r w:rsidRPr="00587F77">
        <w:rPr>
          <w:rFonts w:ascii="Arial" w:eastAsia="Arial" w:hAnsi="Arial" w:cs="Arial"/>
          <w:b/>
          <w:bCs/>
          <w:color w:val="FF0000"/>
          <w:position w:val="-2"/>
          <w:sz w:val="44"/>
          <w:szCs w:val="44"/>
          <w:u w:val="single" w:color="000000"/>
        </w:rPr>
        <w:t xml:space="preserve"> </w:t>
      </w:r>
      <w:r w:rsidRPr="00587F77">
        <w:rPr>
          <w:rFonts w:ascii="Arial" w:eastAsia="Arial" w:hAnsi="Arial" w:cs="Arial"/>
          <w:b/>
          <w:bCs/>
          <w:color w:val="FF0000"/>
          <w:position w:val="-2"/>
          <w:sz w:val="44"/>
          <w:szCs w:val="44"/>
          <w:u w:val="single" w:color="000000"/>
        </w:rPr>
        <w:tab/>
      </w:r>
    </w:p>
    <w:p w14:paraId="198CE08E" w14:textId="77777777" w:rsidR="00EE7E10" w:rsidRPr="00587F77" w:rsidRDefault="00EE7E10" w:rsidP="00EE7E10">
      <w:pPr>
        <w:spacing w:before="2" w:line="220" w:lineRule="exact"/>
      </w:pPr>
    </w:p>
    <w:p w14:paraId="4C8F73F0" w14:textId="1B6FB9C7" w:rsidR="00EE7E10" w:rsidRPr="00587F77" w:rsidRDefault="00EA6781" w:rsidP="00EE7E10">
      <w:pPr>
        <w:spacing w:before="39"/>
        <w:ind w:left="146" w:right="-20"/>
        <w:rPr>
          <w:rFonts w:ascii="Arial" w:eastAsia="Arial" w:hAnsi="Arial" w:cs="Arial"/>
          <w:sz w:val="16"/>
          <w:szCs w:val="16"/>
        </w:rPr>
      </w:pPr>
      <w:r>
        <w:rPr>
          <w:rFonts w:ascii="Arial" w:eastAsia="Arial" w:hAnsi="Arial" w:cs="Arial"/>
          <w:sz w:val="16"/>
          <w:szCs w:val="16"/>
        </w:rPr>
        <w:t>(</w:t>
      </w:r>
      <w:r w:rsidR="00EE7E10" w:rsidRPr="00587F77">
        <w:rPr>
          <w:rFonts w:ascii="Arial" w:eastAsia="Arial" w:hAnsi="Arial" w:cs="Arial"/>
          <w:sz w:val="16"/>
          <w:szCs w:val="16"/>
        </w:rPr>
        <w:t>O</w:t>
      </w:r>
      <w:r w:rsidR="00EE7E10" w:rsidRPr="00587F77">
        <w:rPr>
          <w:rFonts w:ascii="Arial" w:eastAsia="Arial" w:hAnsi="Arial" w:cs="Arial"/>
          <w:spacing w:val="2"/>
          <w:sz w:val="16"/>
          <w:szCs w:val="16"/>
        </w:rPr>
        <w:t>r</w:t>
      </w:r>
      <w:r w:rsidR="00EE7E10" w:rsidRPr="00587F77">
        <w:rPr>
          <w:rFonts w:ascii="Arial" w:eastAsia="Arial" w:hAnsi="Arial" w:cs="Arial"/>
          <w:sz w:val="16"/>
          <w:szCs w:val="16"/>
        </w:rPr>
        <w:t>t,</w:t>
      </w:r>
      <w:r w:rsidR="00EE7E10" w:rsidRPr="00587F77">
        <w:rPr>
          <w:rFonts w:ascii="Arial" w:eastAsia="Arial" w:hAnsi="Arial" w:cs="Arial"/>
          <w:spacing w:val="1"/>
          <w:sz w:val="16"/>
          <w:szCs w:val="16"/>
        </w:rPr>
        <w:t xml:space="preserve"> </w:t>
      </w:r>
      <w:r w:rsidR="00EE7E10" w:rsidRPr="00587F77">
        <w:rPr>
          <w:rFonts w:ascii="Arial" w:eastAsia="Arial" w:hAnsi="Arial" w:cs="Arial"/>
          <w:sz w:val="16"/>
          <w:szCs w:val="16"/>
        </w:rPr>
        <w:t>D</w:t>
      </w:r>
      <w:r w:rsidR="00EE7E10" w:rsidRPr="00587F77">
        <w:rPr>
          <w:rFonts w:ascii="Arial" w:eastAsia="Arial" w:hAnsi="Arial" w:cs="Arial"/>
          <w:spacing w:val="1"/>
          <w:sz w:val="16"/>
          <w:szCs w:val="16"/>
        </w:rPr>
        <w:t>a</w:t>
      </w:r>
      <w:r w:rsidR="00EE7E10" w:rsidRPr="00587F77">
        <w:rPr>
          <w:rFonts w:ascii="Arial" w:eastAsia="Arial" w:hAnsi="Arial" w:cs="Arial"/>
          <w:sz w:val="16"/>
          <w:szCs w:val="16"/>
        </w:rPr>
        <w:t>t</w:t>
      </w:r>
      <w:r w:rsidR="00EE7E10" w:rsidRPr="00587F77">
        <w:rPr>
          <w:rFonts w:ascii="Arial" w:eastAsia="Arial" w:hAnsi="Arial" w:cs="Arial"/>
          <w:spacing w:val="-4"/>
          <w:sz w:val="16"/>
          <w:szCs w:val="16"/>
        </w:rPr>
        <w:t>u</w:t>
      </w:r>
      <w:r w:rsidR="00EE7E10" w:rsidRPr="00587F77">
        <w:rPr>
          <w:rFonts w:ascii="Arial" w:eastAsia="Arial" w:hAnsi="Arial" w:cs="Arial"/>
          <w:spacing w:val="2"/>
          <w:sz w:val="16"/>
          <w:szCs w:val="16"/>
        </w:rPr>
        <w:t>m</w:t>
      </w:r>
      <w:r w:rsidR="00EE7E10" w:rsidRPr="00587F77">
        <w:rPr>
          <w:rFonts w:ascii="Arial" w:eastAsia="Arial" w:hAnsi="Arial" w:cs="Arial"/>
          <w:sz w:val="16"/>
          <w:szCs w:val="16"/>
        </w:rPr>
        <w:t>,</w:t>
      </w:r>
      <w:r w:rsidR="00EE7E10" w:rsidRPr="00587F77">
        <w:rPr>
          <w:rFonts w:ascii="Arial" w:eastAsia="Arial" w:hAnsi="Arial" w:cs="Arial"/>
          <w:spacing w:val="1"/>
          <w:sz w:val="16"/>
          <w:szCs w:val="16"/>
        </w:rPr>
        <w:t xml:space="preserve"> </w:t>
      </w:r>
      <w:r w:rsidR="00EE7E10" w:rsidRPr="00587F77">
        <w:rPr>
          <w:rFonts w:ascii="Arial" w:eastAsia="Arial" w:hAnsi="Arial" w:cs="Arial"/>
          <w:sz w:val="16"/>
          <w:szCs w:val="16"/>
        </w:rPr>
        <w:t>U</w:t>
      </w:r>
      <w:r w:rsidR="00EE7E10" w:rsidRPr="00587F77">
        <w:rPr>
          <w:rFonts w:ascii="Arial" w:eastAsia="Arial" w:hAnsi="Arial" w:cs="Arial"/>
          <w:spacing w:val="1"/>
          <w:sz w:val="16"/>
          <w:szCs w:val="16"/>
        </w:rPr>
        <w:t>n</w:t>
      </w:r>
      <w:r w:rsidR="00EE7E10" w:rsidRPr="00587F77">
        <w:rPr>
          <w:rFonts w:ascii="Arial" w:eastAsia="Arial" w:hAnsi="Arial" w:cs="Arial"/>
          <w:sz w:val="16"/>
          <w:szCs w:val="16"/>
        </w:rPr>
        <w:t>t</w:t>
      </w:r>
      <w:r w:rsidR="00EE7E10" w:rsidRPr="00587F77">
        <w:rPr>
          <w:rFonts w:ascii="Arial" w:eastAsia="Arial" w:hAnsi="Arial" w:cs="Arial"/>
          <w:spacing w:val="-4"/>
          <w:sz w:val="16"/>
          <w:szCs w:val="16"/>
        </w:rPr>
        <w:t>e</w:t>
      </w:r>
      <w:r w:rsidR="00EE7E10" w:rsidRPr="00587F77">
        <w:rPr>
          <w:rFonts w:ascii="Arial" w:eastAsia="Arial" w:hAnsi="Arial" w:cs="Arial"/>
          <w:spacing w:val="2"/>
          <w:sz w:val="16"/>
          <w:szCs w:val="16"/>
        </w:rPr>
        <w:t>r</w:t>
      </w:r>
      <w:r w:rsidR="00EE7E10" w:rsidRPr="00587F77">
        <w:rPr>
          <w:rFonts w:ascii="Arial" w:eastAsia="Arial" w:hAnsi="Arial" w:cs="Arial"/>
          <w:sz w:val="16"/>
          <w:szCs w:val="16"/>
        </w:rPr>
        <w:t>sc</w:t>
      </w:r>
      <w:r w:rsidR="00EE7E10" w:rsidRPr="00587F77">
        <w:rPr>
          <w:rFonts w:ascii="Arial" w:eastAsia="Arial" w:hAnsi="Arial" w:cs="Arial"/>
          <w:spacing w:val="1"/>
          <w:sz w:val="16"/>
          <w:szCs w:val="16"/>
        </w:rPr>
        <w:t>h</w:t>
      </w:r>
      <w:r w:rsidR="00EE7E10" w:rsidRPr="00587F77">
        <w:rPr>
          <w:rFonts w:ascii="Arial" w:eastAsia="Arial" w:hAnsi="Arial" w:cs="Arial"/>
          <w:spacing w:val="2"/>
          <w:sz w:val="16"/>
          <w:szCs w:val="16"/>
        </w:rPr>
        <w:t>r</w:t>
      </w:r>
      <w:r w:rsidR="00EE7E10" w:rsidRPr="00587F77">
        <w:rPr>
          <w:rFonts w:ascii="Arial" w:eastAsia="Arial" w:hAnsi="Arial" w:cs="Arial"/>
          <w:sz w:val="16"/>
          <w:szCs w:val="16"/>
        </w:rPr>
        <w:t>ift</w:t>
      </w:r>
      <w:r>
        <w:rPr>
          <w:rFonts w:ascii="Arial" w:eastAsia="Arial" w:hAnsi="Arial" w:cs="Arial"/>
          <w:sz w:val="16"/>
          <w:szCs w:val="16"/>
        </w:rPr>
        <w:t>)</w:t>
      </w:r>
    </w:p>
    <w:p w14:paraId="6C9D792B" w14:textId="77777777" w:rsidR="00EE7E10" w:rsidRPr="003F092D" w:rsidRDefault="00EE7E10" w:rsidP="003F092D">
      <w:pPr>
        <w:tabs>
          <w:tab w:val="left" w:pos="4320"/>
          <w:tab w:val="left" w:pos="5940"/>
          <w:tab w:val="left" w:pos="7380"/>
        </w:tabs>
        <w:rPr>
          <w:rFonts w:ascii="Arial" w:hAnsi="Arial" w:cs="Arial"/>
          <w:b/>
          <w:bCs/>
          <w:sz w:val="18"/>
          <w:szCs w:val="18"/>
        </w:rPr>
      </w:pPr>
    </w:p>
    <w:sectPr w:rsidR="00EE7E10" w:rsidRPr="003F092D">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709" w:right="1274" w:bottom="567" w:left="1418" w:header="567" w:footer="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745B2" w14:textId="77777777" w:rsidR="00BE12E2" w:rsidRDefault="00BE12E2">
      <w:r>
        <w:separator/>
      </w:r>
    </w:p>
  </w:endnote>
  <w:endnote w:type="continuationSeparator" w:id="0">
    <w:p w14:paraId="6462F1E7" w14:textId="77777777" w:rsidR="00BE12E2" w:rsidRDefault="00BE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oledo">
    <w:altName w:val="Cambria"/>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ACAA" w14:textId="77777777" w:rsidR="000F7372" w:rsidRDefault="000F73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EB34" w14:textId="77777777" w:rsidR="00B25302" w:rsidRDefault="00841765">
    <w:pPr>
      <w:ind w:right="360"/>
      <w:rPr>
        <w:rFonts w:ascii="Arial" w:hAnsi="Arial"/>
        <w:sz w:val="18"/>
      </w:rPr>
    </w:pPr>
    <w:r>
      <w:rPr>
        <w:noProof/>
        <w:lang w:eastAsia="de-DE"/>
      </w:rPr>
      <mc:AlternateContent>
        <mc:Choice Requires="wps">
          <w:drawing>
            <wp:anchor distT="0" distB="0" distL="0" distR="0" simplePos="0" relativeHeight="251657216" behindDoc="0" locked="0" layoutInCell="1" allowOverlap="1" wp14:anchorId="4C6FB858" wp14:editId="74FFF3A3">
              <wp:simplePos x="0" y="0"/>
              <wp:positionH relativeFrom="page">
                <wp:posOffset>6686550</wp:posOffset>
              </wp:positionH>
              <wp:positionV relativeFrom="paragraph">
                <wp:posOffset>635</wp:posOffset>
              </wp:positionV>
              <wp:extent cx="62865" cy="145415"/>
              <wp:effectExtent l="0" t="0" r="0" b="0"/>
              <wp:wrapSquare wrapText="largest"/>
              <wp:docPr id="1501127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5ECE6" w14:textId="65765345" w:rsidR="00B25302" w:rsidRDefault="00B25302">
                          <w:pPr>
                            <w:pStyle w:val="Fuzeile"/>
                          </w:pPr>
                          <w:r>
                            <w:rPr>
                              <w:rStyle w:val="Seitenzahl"/>
                            </w:rPr>
                            <w:fldChar w:fldCharType="begin"/>
                          </w:r>
                          <w:r>
                            <w:rPr>
                              <w:rStyle w:val="Seitenzahl"/>
                            </w:rPr>
                            <w:instrText xml:space="preserve"> PAGE </w:instrText>
                          </w:r>
                          <w:r>
                            <w:rPr>
                              <w:rStyle w:val="Seitenzahl"/>
                            </w:rPr>
                            <w:fldChar w:fldCharType="separate"/>
                          </w:r>
                          <w:r w:rsidR="00930E0C">
                            <w:rPr>
                              <w:rStyle w:val="Seitenzahl"/>
                              <w:noProof/>
                            </w:rPr>
                            <w:t>6</w:t>
                          </w:r>
                          <w:r>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FB858" id="_x0000_t202" coordsize="21600,21600" o:spt="202" path="m,l,21600r21600,l21600,xe">
              <v:stroke joinstyle="miter"/>
              <v:path gradientshapeok="t" o:connecttype="rect"/>
            </v:shapetype>
            <v:shape id="Text Box 1" o:spid="_x0000_s1029" type="#_x0000_t202" style="position:absolute;margin-left:526.5pt;margin-top:.05pt;width:4.95pt;height:1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" stroked="f">
              <v:fill opacity="0"/>
              <v:path arrowok="t"/>
              <v:textbox inset="0,0,0,0">
                <w:txbxContent>
                  <w:p w14:paraId="6A25ECE6" w14:textId="65765345" w:rsidR="00B25302" w:rsidRDefault="00B25302">
                    <w:pPr>
                      <w:pStyle w:val="Fuzeile"/>
                    </w:pPr>
                    <w:r>
                      <w:rPr>
                        <w:rStyle w:val="Seitenzahl"/>
                      </w:rPr>
                      <w:fldChar w:fldCharType="begin"/>
                    </w:r>
                    <w:r>
                      <w:rPr>
                        <w:rStyle w:val="Seitenzahl"/>
                      </w:rPr>
                      <w:instrText xml:space="preserve"> PAGE </w:instrText>
                    </w:r>
                    <w:r>
                      <w:rPr>
                        <w:rStyle w:val="Seitenzahl"/>
                      </w:rPr>
                      <w:fldChar w:fldCharType="separate"/>
                    </w:r>
                    <w:r w:rsidR="00930E0C">
                      <w:rPr>
                        <w:rStyle w:val="Seitenzahl"/>
                        <w:noProof/>
                      </w:rPr>
                      <w:t>6</w:t>
                    </w:r>
                    <w:r>
                      <w:rPr>
                        <w:rStyle w:val="Seitenzahl"/>
                      </w:rPr>
                      <w:fldChar w:fldCharType="end"/>
                    </w:r>
                  </w:p>
                </w:txbxContent>
              </v:textbox>
              <w10:wrap type="square" side="largest" anchorx="page"/>
            </v:shape>
          </w:pict>
        </mc:Fallback>
      </mc:AlternateContent>
    </w:r>
    <w:r w:rsidR="00B25302">
      <w:rPr>
        <w:rFonts w:ascii="Arial" w:hAnsi="Arial"/>
        <w:sz w:val="18"/>
      </w:rPr>
      <w:t xml:space="preserve">Bankverbindung Volksbank Uckermark, </w:t>
    </w:r>
    <w:r w:rsidR="00222E9B" w:rsidRPr="00222E9B">
      <w:rPr>
        <w:rFonts w:ascii="Arial" w:hAnsi="Arial"/>
        <w:sz w:val="18"/>
      </w:rPr>
      <w:t>IBAN DE32 1509 1704 0130 5248 93</w:t>
    </w:r>
    <w:r w:rsidR="00B25302">
      <w:rPr>
        <w:rFonts w:ascii="Arial" w:hAnsi="Arial"/>
        <w:sz w:val="18"/>
      </w:rPr>
      <w:tab/>
    </w:r>
    <w:r w:rsidR="00B25302">
      <w:rPr>
        <w:rFonts w:ascii="Arial" w:hAnsi="Arial"/>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959B" w14:textId="77777777" w:rsidR="000F7372" w:rsidRDefault="000F73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E216B" w14:textId="77777777" w:rsidR="00BE12E2" w:rsidRDefault="00BE12E2">
      <w:r>
        <w:separator/>
      </w:r>
    </w:p>
  </w:footnote>
  <w:footnote w:type="continuationSeparator" w:id="0">
    <w:p w14:paraId="4914EF1C" w14:textId="77777777" w:rsidR="00BE12E2" w:rsidRDefault="00BE1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A354" w14:textId="77777777" w:rsidR="000F7372" w:rsidRDefault="000F73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459"/>
    </w:tblGrid>
    <w:tr w:rsidR="00841765" w14:paraId="5C044FCB" w14:textId="77777777">
      <w:tc>
        <w:tcPr>
          <w:tcW w:w="4459" w:type="dxa"/>
          <w:vAlign w:val="center"/>
        </w:tcPr>
        <w:p w14:paraId="09033B3D" w14:textId="15D80486" w:rsidR="00841765" w:rsidRDefault="00724EB6" w:rsidP="00841765">
          <w:pPr>
            <w:spacing w:line="200" w:lineRule="exact"/>
            <w:jc w:val="right"/>
            <w:rPr>
              <w:rFonts w:ascii="Arial" w:hAnsi="Arial"/>
              <w:sz w:val="18"/>
              <w:lang w:val="fr-FR"/>
            </w:rPr>
          </w:pPr>
          <w:r>
            <w:rPr>
              <w:rFonts w:ascii="Arial" w:hAnsi="Arial"/>
              <w:sz w:val="18"/>
              <w:lang w:val="fr-FR"/>
            </w:rPr>
            <w:t>V</w:t>
          </w:r>
        </w:p>
      </w:tc>
    </w:tr>
  </w:tbl>
  <w:p w14:paraId="54266D97" w14:textId="7409FA9B" w:rsidR="00841765" w:rsidRDefault="00930E0C">
    <w:pPr>
      <w:spacing w:line="200" w:lineRule="exact"/>
    </w:pPr>
    <w:r>
      <w:rPr>
        <w:noProof/>
        <w:lang w:eastAsia="de-DE"/>
      </w:rPr>
      <mc:AlternateContent>
        <mc:Choice Requires="wps">
          <w:drawing>
            <wp:anchor distT="0" distB="0" distL="114300" distR="114300" simplePos="0" relativeHeight="251659264" behindDoc="0" locked="0" layoutInCell="1" allowOverlap="1" wp14:anchorId="3D909F06" wp14:editId="409BF6A4">
              <wp:simplePos x="0" y="0"/>
              <wp:positionH relativeFrom="column">
                <wp:posOffset>4043045</wp:posOffset>
              </wp:positionH>
              <wp:positionV relativeFrom="paragraph">
                <wp:posOffset>-306070</wp:posOffset>
              </wp:positionV>
              <wp:extent cx="2238375" cy="977900"/>
              <wp:effectExtent l="0" t="0" r="0" b="0"/>
              <wp:wrapNone/>
              <wp:docPr id="627800762" name="Textfeld 1"/>
              <wp:cNvGraphicFramePr/>
              <a:graphic xmlns:a="http://schemas.openxmlformats.org/drawingml/2006/main">
                <a:graphicData uri="http://schemas.microsoft.com/office/word/2010/wordprocessingShape">
                  <wps:wsp>
                    <wps:cNvSpPr txBox="1"/>
                    <wps:spPr>
                      <a:xfrm>
                        <a:off x="0" y="0"/>
                        <a:ext cx="2238375" cy="977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D1D89D8" w14:textId="77777777" w:rsidR="00841765" w:rsidRPr="001C1B86" w:rsidRDefault="00841765" w:rsidP="001C1B86">
                          <w:pPr>
                            <w:spacing w:line="200" w:lineRule="exact"/>
                            <w:rPr>
                              <w:rFonts w:ascii="Arial" w:hAnsi="Arial"/>
                              <w:b/>
                              <w:sz w:val="16"/>
                              <w:szCs w:val="16"/>
                              <w:highlight w:val="yellow"/>
                            </w:rPr>
                          </w:pPr>
                          <w:proofErr w:type="spellStart"/>
                          <w:r w:rsidRPr="001C1B86">
                            <w:rPr>
                              <w:rFonts w:ascii="Arial" w:hAnsi="Arial"/>
                              <w:b/>
                              <w:sz w:val="16"/>
                              <w:szCs w:val="16"/>
                              <w:highlight w:val="yellow"/>
                            </w:rPr>
                            <w:t>Rittorganisation</w:t>
                          </w:r>
                          <w:proofErr w:type="spellEnd"/>
                        </w:p>
                        <w:p w14:paraId="013E0687" w14:textId="77777777" w:rsidR="00841765" w:rsidRPr="001C1B86" w:rsidRDefault="00841765" w:rsidP="001C1B86">
                          <w:pPr>
                            <w:spacing w:line="200" w:lineRule="exact"/>
                            <w:rPr>
                              <w:rFonts w:ascii="Arial" w:hAnsi="Arial"/>
                              <w:sz w:val="16"/>
                              <w:szCs w:val="16"/>
                              <w:highlight w:val="yellow"/>
                            </w:rPr>
                          </w:pPr>
                          <w:r w:rsidRPr="001C1B86">
                            <w:rPr>
                              <w:rFonts w:ascii="Arial" w:hAnsi="Arial"/>
                              <w:sz w:val="16"/>
                              <w:szCs w:val="16"/>
                              <w:highlight w:val="yellow"/>
                            </w:rPr>
                            <w:t>Name</w:t>
                          </w:r>
                        </w:p>
                        <w:p w14:paraId="438D2177" w14:textId="7EB4AB1F" w:rsidR="00841765" w:rsidRDefault="00841765" w:rsidP="001C1B86">
                          <w:pPr>
                            <w:spacing w:line="200" w:lineRule="exact"/>
                            <w:rPr>
                              <w:rFonts w:ascii="Arial" w:hAnsi="Arial"/>
                              <w:sz w:val="16"/>
                              <w:szCs w:val="16"/>
                              <w:highlight w:val="yellow"/>
                            </w:rPr>
                          </w:pPr>
                          <w:r w:rsidRPr="001C1B86">
                            <w:rPr>
                              <w:rFonts w:ascii="Arial" w:hAnsi="Arial"/>
                              <w:sz w:val="16"/>
                              <w:szCs w:val="16"/>
                              <w:highlight w:val="yellow"/>
                            </w:rPr>
                            <w:t>Adresse</w:t>
                          </w:r>
                        </w:p>
                        <w:p w14:paraId="7415CA9B" w14:textId="77777777" w:rsidR="00930E0C" w:rsidRPr="001C1B86" w:rsidRDefault="00930E0C" w:rsidP="001C1B86">
                          <w:pPr>
                            <w:spacing w:line="200" w:lineRule="exact"/>
                            <w:rPr>
                              <w:rFonts w:ascii="Arial" w:hAnsi="Arial"/>
                              <w:sz w:val="16"/>
                              <w:szCs w:val="16"/>
                              <w:highlight w:val="yellow"/>
                            </w:rPr>
                          </w:pPr>
                        </w:p>
                        <w:p w14:paraId="1849A375" w14:textId="77777777" w:rsidR="00841765" w:rsidRPr="001C1B86" w:rsidRDefault="00841765" w:rsidP="001C1B86">
                          <w:pPr>
                            <w:spacing w:line="200" w:lineRule="exact"/>
                            <w:rPr>
                              <w:rFonts w:ascii="Arial" w:hAnsi="Arial"/>
                              <w:sz w:val="16"/>
                              <w:szCs w:val="16"/>
                              <w:highlight w:val="yellow"/>
                            </w:rPr>
                          </w:pPr>
                          <w:r w:rsidRPr="001C1B86">
                            <w:rPr>
                              <w:rFonts w:ascii="Arial" w:hAnsi="Arial"/>
                              <w:sz w:val="16"/>
                              <w:szCs w:val="16"/>
                              <w:highlight w:val="yellow"/>
                            </w:rPr>
                            <w:t>Telefon</w:t>
                          </w:r>
                        </w:p>
                        <w:p w14:paraId="5C107A8C" w14:textId="62F4974C" w:rsidR="00841765" w:rsidRPr="001C1B86" w:rsidRDefault="003F092D" w:rsidP="001C1B86">
                          <w:pPr>
                            <w:spacing w:line="200" w:lineRule="exact"/>
                            <w:rPr>
                              <w:rFonts w:ascii="Arial" w:hAnsi="Arial"/>
                              <w:sz w:val="16"/>
                              <w:szCs w:val="16"/>
                            </w:rPr>
                          </w:pPr>
                          <w:r w:rsidRPr="001C1B86">
                            <w:rPr>
                              <w:rFonts w:ascii="Arial" w:hAnsi="Arial"/>
                              <w:sz w:val="16"/>
                              <w:szCs w:val="16"/>
                              <w:highlight w:val="yellow"/>
                            </w:rPr>
                            <w:t>E-</w:t>
                          </w:r>
                          <w:r w:rsidR="00841765" w:rsidRPr="001C1B86">
                            <w:rPr>
                              <w:rFonts w:ascii="Arial" w:hAnsi="Arial"/>
                              <w:sz w:val="16"/>
                              <w:szCs w:val="16"/>
                              <w:highlight w:val="yellow"/>
                            </w:rPr>
                            <w:t>Mail</w:t>
                          </w:r>
                        </w:p>
                        <w:p w14:paraId="35E98F16" w14:textId="77777777" w:rsidR="00841765" w:rsidRDefault="00841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09F06" id="_x0000_t202" coordsize="21600,21600" o:spt="202" path="m,l,21600r21600,l21600,xe">
              <v:stroke joinstyle="miter"/>
              <v:path gradientshapeok="t" o:connecttype="rect"/>
            </v:shapetype>
            <v:shape id="Textfeld 1" o:spid="_x0000_s1026" type="#_x0000_t202" style="position:absolute;margin-left:318.35pt;margin-top:-24.1pt;width:176.25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" filled="f" stroked="f">
              <v:textbox>
                <w:txbxContent>
                  <w:p w14:paraId="4D1D89D8" w14:textId="77777777" w:rsidR="00841765" w:rsidRPr="001C1B86" w:rsidRDefault="00841765" w:rsidP="001C1B86">
                    <w:pPr>
                      <w:spacing w:line="200" w:lineRule="exact"/>
                      <w:rPr>
                        <w:rFonts w:ascii="Arial" w:hAnsi="Arial"/>
                        <w:b/>
                        <w:sz w:val="16"/>
                        <w:szCs w:val="16"/>
                        <w:highlight w:val="yellow"/>
                      </w:rPr>
                    </w:pPr>
                    <w:r w:rsidRPr="001C1B86">
                      <w:rPr>
                        <w:rFonts w:ascii="Arial" w:hAnsi="Arial"/>
                        <w:b/>
                        <w:sz w:val="16"/>
                        <w:szCs w:val="16"/>
                        <w:highlight w:val="yellow"/>
                      </w:rPr>
                      <w:t>Rittorganisation</w:t>
                    </w:r>
                  </w:p>
                  <w:p w14:paraId="013E0687" w14:textId="77777777" w:rsidR="00841765" w:rsidRPr="001C1B86" w:rsidRDefault="00841765" w:rsidP="001C1B86">
                    <w:pPr>
                      <w:spacing w:line="200" w:lineRule="exact"/>
                      <w:rPr>
                        <w:rFonts w:ascii="Arial" w:hAnsi="Arial"/>
                        <w:sz w:val="16"/>
                        <w:szCs w:val="16"/>
                        <w:highlight w:val="yellow"/>
                      </w:rPr>
                    </w:pPr>
                    <w:r w:rsidRPr="001C1B86">
                      <w:rPr>
                        <w:rFonts w:ascii="Arial" w:hAnsi="Arial"/>
                        <w:sz w:val="16"/>
                        <w:szCs w:val="16"/>
                        <w:highlight w:val="yellow"/>
                      </w:rPr>
                      <w:t>Name</w:t>
                    </w:r>
                  </w:p>
                  <w:p w14:paraId="438D2177" w14:textId="7EB4AB1F" w:rsidR="00841765" w:rsidRDefault="00841765" w:rsidP="001C1B86">
                    <w:pPr>
                      <w:spacing w:line="200" w:lineRule="exact"/>
                      <w:rPr>
                        <w:rFonts w:ascii="Arial" w:hAnsi="Arial"/>
                        <w:sz w:val="16"/>
                        <w:szCs w:val="16"/>
                        <w:highlight w:val="yellow"/>
                      </w:rPr>
                    </w:pPr>
                    <w:r w:rsidRPr="001C1B86">
                      <w:rPr>
                        <w:rFonts w:ascii="Arial" w:hAnsi="Arial"/>
                        <w:sz w:val="16"/>
                        <w:szCs w:val="16"/>
                        <w:highlight w:val="yellow"/>
                      </w:rPr>
                      <w:t>Adresse</w:t>
                    </w:r>
                  </w:p>
                  <w:p w14:paraId="7415CA9B" w14:textId="77777777" w:rsidR="00930E0C" w:rsidRPr="001C1B86" w:rsidRDefault="00930E0C" w:rsidP="001C1B86">
                    <w:pPr>
                      <w:spacing w:line="200" w:lineRule="exact"/>
                      <w:rPr>
                        <w:rFonts w:ascii="Arial" w:hAnsi="Arial"/>
                        <w:sz w:val="16"/>
                        <w:szCs w:val="16"/>
                        <w:highlight w:val="yellow"/>
                      </w:rPr>
                    </w:pPr>
                  </w:p>
                  <w:p w14:paraId="1849A375" w14:textId="77777777" w:rsidR="00841765" w:rsidRPr="001C1B86" w:rsidRDefault="00841765" w:rsidP="001C1B86">
                    <w:pPr>
                      <w:spacing w:line="200" w:lineRule="exact"/>
                      <w:rPr>
                        <w:rFonts w:ascii="Arial" w:hAnsi="Arial"/>
                        <w:sz w:val="16"/>
                        <w:szCs w:val="16"/>
                        <w:highlight w:val="yellow"/>
                      </w:rPr>
                    </w:pPr>
                    <w:r w:rsidRPr="001C1B86">
                      <w:rPr>
                        <w:rFonts w:ascii="Arial" w:hAnsi="Arial"/>
                        <w:sz w:val="16"/>
                        <w:szCs w:val="16"/>
                        <w:highlight w:val="yellow"/>
                      </w:rPr>
                      <w:t>Telefon</w:t>
                    </w:r>
                  </w:p>
                  <w:p w14:paraId="5C107A8C" w14:textId="62F4974C" w:rsidR="00841765" w:rsidRPr="001C1B86" w:rsidRDefault="003F092D" w:rsidP="001C1B86">
                    <w:pPr>
                      <w:spacing w:line="200" w:lineRule="exact"/>
                      <w:rPr>
                        <w:rFonts w:ascii="Arial" w:hAnsi="Arial"/>
                        <w:sz w:val="16"/>
                        <w:szCs w:val="16"/>
                      </w:rPr>
                    </w:pPr>
                    <w:r w:rsidRPr="001C1B86">
                      <w:rPr>
                        <w:rFonts w:ascii="Arial" w:hAnsi="Arial"/>
                        <w:sz w:val="16"/>
                        <w:szCs w:val="16"/>
                        <w:highlight w:val="yellow"/>
                      </w:rPr>
                      <w:t>E-</w:t>
                    </w:r>
                    <w:r w:rsidR="00841765" w:rsidRPr="001C1B86">
                      <w:rPr>
                        <w:rFonts w:ascii="Arial" w:hAnsi="Arial"/>
                        <w:sz w:val="16"/>
                        <w:szCs w:val="16"/>
                        <w:highlight w:val="yellow"/>
                      </w:rPr>
                      <w:t>Mail</w:t>
                    </w:r>
                  </w:p>
                  <w:p w14:paraId="35E98F16" w14:textId="77777777" w:rsidR="00841765" w:rsidRDefault="00841765"/>
                </w:txbxContent>
              </v:textbox>
            </v:shape>
          </w:pict>
        </mc:Fallback>
      </mc:AlternateContent>
    </w:r>
    <w:r w:rsidR="00A10DA2">
      <w:rPr>
        <w:noProof/>
        <w:lang w:eastAsia="de-DE"/>
      </w:rPr>
      <mc:AlternateContent>
        <mc:Choice Requires="wps">
          <w:drawing>
            <wp:anchor distT="0" distB="0" distL="114300" distR="114300" simplePos="0" relativeHeight="251661312" behindDoc="0" locked="0" layoutInCell="1" allowOverlap="1" wp14:anchorId="2EE4BFD1" wp14:editId="71CB805C">
              <wp:simplePos x="0" y="0"/>
              <wp:positionH relativeFrom="column">
                <wp:posOffset>-43180</wp:posOffset>
              </wp:positionH>
              <wp:positionV relativeFrom="paragraph">
                <wp:posOffset>-420369</wp:posOffset>
              </wp:positionV>
              <wp:extent cx="1860550" cy="1028700"/>
              <wp:effectExtent l="0" t="0" r="0" b="0"/>
              <wp:wrapNone/>
              <wp:docPr id="183369332" name="Textfeld 5"/>
              <wp:cNvGraphicFramePr/>
              <a:graphic xmlns:a="http://schemas.openxmlformats.org/drawingml/2006/main">
                <a:graphicData uri="http://schemas.microsoft.com/office/word/2010/wordprocessingShape">
                  <wps:wsp>
                    <wps:cNvSpPr txBox="1"/>
                    <wps:spPr>
                      <a:xfrm>
                        <a:off x="0" y="0"/>
                        <a:ext cx="1860550" cy="1028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E228D8F" w14:textId="2337B245" w:rsidR="00841765" w:rsidRPr="001C1B86" w:rsidRDefault="00724EB6" w:rsidP="00930E0C">
                          <w:pPr>
                            <w:pStyle w:val="Textkrper"/>
                            <w:snapToGrid w:val="0"/>
                            <w:rPr>
                              <w:sz w:val="16"/>
                              <w:szCs w:val="16"/>
                            </w:rPr>
                          </w:pPr>
                          <w:r>
                            <w:rPr>
                              <w:sz w:val="16"/>
                              <w:szCs w:val="16"/>
                            </w:rPr>
                            <w:t xml:space="preserve">Veranstalter: VFD </w:t>
                          </w:r>
                          <w:r w:rsidR="00841765" w:rsidRPr="001C1B86">
                            <w:rPr>
                              <w:sz w:val="16"/>
                              <w:szCs w:val="16"/>
                            </w:rPr>
                            <w:t>L</w:t>
                          </w:r>
                          <w:r>
                            <w:rPr>
                              <w:sz w:val="16"/>
                              <w:szCs w:val="16"/>
                            </w:rPr>
                            <w:t>V</w:t>
                          </w:r>
                          <w:r w:rsidR="00C76C71">
                            <w:rPr>
                              <w:sz w:val="16"/>
                              <w:szCs w:val="16"/>
                            </w:rPr>
                            <w:t xml:space="preserve"> Berlin - </w:t>
                          </w:r>
                          <w:proofErr w:type="spellStart"/>
                          <w:r w:rsidR="00C76C71">
                            <w:rPr>
                              <w:sz w:val="16"/>
                              <w:szCs w:val="16"/>
                            </w:rPr>
                            <w:t>Brandenb</w:t>
                          </w:r>
                          <w:r w:rsidR="00841765" w:rsidRPr="001C1B86">
                            <w:rPr>
                              <w:sz w:val="16"/>
                              <w:szCs w:val="16"/>
                            </w:rPr>
                            <w:t>g</w:t>
                          </w:r>
                          <w:proofErr w:type="spellEnd"/>
                          <w:r w:rsidR="00841765" w:rsidRPr="001C1B86">
                            <w:rPr>
                              <w:sz w:val="16"/>
                              <w:szCs w:val="16"/>
                            </w:rPr>
                            <w:t xml:space="preserve"> e.V.</w:t>
                          </w:r>
                        </w:p>
                        <w:p w14:paraId="7B51416A" w14:textId="262A35A2" w:rsidR="00AC2364" w:rsidRPr="00AC2364" w:rsidRDefault="00841765" w:rsidP="00AC2364">
                          <w:pPr>
                            <w:spacing w:line="200" w:lineRule="exact"/>
                            <w:rPr>
                              <w:rFonts w:ascii="Verdana" w:hAnsi="Verdana"/>
                              <w:color w:val="414141"/>
                              <w:sz w:val="16"/>
                              <w:szCs w:val="16"/>
                              <w:shd w:val="clear" w:color="auto" w:fill="FFFFFF"/>
                            </w:rPr>
                          </w:pPr>
                          <w:r w:rsidRPr="001C1B86">
                            <w:rPr>
                              <w:rFonts w:ascii="Arial" w:hAnsi="Arial"/>
                              <w:sz w:val="16"/>
                              <w:szCs w:val="16"/>
                            </w:rPr>
                            <w:t xml:space="preserve">Geschäftsstelle c/o </w:t>
                          </w:r>
                          <w:proofErr w:type="spellStart"/>
                          <w:r w:rsidR="00AC2364" w:rsidRPr="00AC2364">
                            <w:rPr>
                              <w:rFonts w:ascii="Verdana" w:hAnsi="Verdana"/>
                              <w:color w:val="414141"/>
                              <w:sz w:val="16"/>
                              <w:szCs w:val="16"/>
                              <w:shd w:val="clear" w:color="auto" w:fill="FFFFFF"/>
                            </w:rPr>
                            <w:t>c/o</w:t>
                          </w:r>
                          <w:proofErr w:type="spellEnd"/>
                          <w:r w:rsidR="00AC2364" w:rsidRPr="00AC2364">
                            <w:rPr>
                              <w:rFonts w:ascii="Verdana" w:hAnsi="Verdana"/>
                              <w:color w:val="414141"/>
                              <w:sz w:val="16"/>
                              <w:szCs w:val="16"/>
                              <w:shd w:val="clear" w:color="auto" w:fill="FFFFFF"/>
                            </w:rPr>
                            <w:t xml:space="preserve"> Judith Franke</w:t>
                          </w:r>
                          <w:r w:rsidR="00AC2364">
                            <w:rPr>
                              <w:rFonts w:ascii="Verdana" w:hAnsi="Verdana"/>
                              <w:color w:val="414141"/>
                              <w:sz w:val="16"/>
                              <w:szCs w:val="16"/>
                              <w:shd w:val="clear" w:color="auto" w:fill="FFFFFF"/>
                            </w:rPr>
                            <w:t xml:space="preserve"> </w:t>
                          </w:r>
                          <w:r w:rsidR="00AC2364" w:rsidRPr="00AC2364">
                            <w:rPr>
                              <w:rFonts w:ascii="Verdana" w:hAnsi="Verdana"/>
                              <w:color w:val="414141"/>
                              <w:sz w:val="16"/>
                              <w:szCs w:val="16"/>
                              <w:shd w:val="clear" w:color="auto" w:fill="FFFFFF"/>
                            </w:rPr>
                            <w:t>Dorfstraße 6</w:t>
                          </w:r>
                        </w:p>
                        <w:p w14:paraId="77477AE9" w14:textId="77777777" w:rsidR="00AC2364" w:rsidRPr="00AC2364" w:rsidRDefault="00AC2364" w:rsidP="00AC2364">
                          <w:pPr>
                            <w:spacing w:line="200" w:lineRule="exact"/>
                            <w:rPr>
                              <w:rFonts w:ascii="Verdana" w:hAnsi="Verdana"/>
                              <w:color w:val="414141"/>
                              <w:sz w:val="16"/>
                              <w:szCs w:val="16"/>
                              <w:shd w:val="clear" w:color="auto" w:fill="FFFFFF"/>
                            </w:rPr>
                          </w:pPr>
                          <w:r w:rsidRPr="00AC2364">
                            <w:rPr>
                              <w:rFonts w:ascii="Verdana" w:hAnsi="Verdana"/>
                              <w:color w:val="414141"/>
                              <w:sz w:val="16"/>
                              <w:szCs w:val="16"/>
                              <w:shd w:val="clear" w:color="auto" w:fill="FFFFFF"/>
                            </w:rPr>
                            <w:t>14979 Großbeeren</w:t>
                          </w:r>
                        </w:p>
                        <w:p w14:paraId="686C0B3B" w14:textId="0C434325" w:rsidR="00841765" w:rsidRPr="001C1B86" w:rsidRDefault="003F092D" w:rsidP="00AC2364">
                          <w:pPr>
                            <w:spacing w:line="200" w:lineRule="exact"/>
                            <w:rPr>
                              <w:rFonts w:ascii="Arial" w:hAnsi="Arial"/>
                              <w:color w:val="000000"/>
                              <w:sz w:val="16"/>
                              <w:szCs w:val="16"/>
                              <w:lang w:val="fr-FR"/>
                            </w:rPr>
                          </w:pPr>
                          <w:proofErr w:type="gramStart"/>
                          <w:r w:rsidRPr="001C1B86">
                            <w:rPr>
                              <w:rFonts w:ascii="Arial" w:hAnsi="Arial"/>
                              <w:color w:val="000000"/>
                              <w:sz w:val="16"/>
                              <w:szCs w:val="16"/>
                              <w:lang w:val="fr-FR"/>
                            </w:rPr>
                            <w:t>E-</w:t>
                          </w:r>
                          <w:r w:rsidR="00930E0C">
                            <w:rPr>
                              <w:rFonts w:ascii="Arial" w:hAnsi="Arial"/>
                              <w:color w:val="000000"/>
                              <w:sz w:val="16"/>
                              <w:szCs w:val="16"/>
                              <w:lang w:val="fr-FR"/>
                            </w:rPr>
                            <w:t>Mail:</w:t>
                          </w:r>
                          <w:proofErr w:type="gramEnd"/>
                          <w:r w:rsidR="00930E0C">
                            <w:rPr>
                              <w:rFonts w:ascii="Arial" w:hAnsi="Arial"/>
                              <w:color w:val="000000"/>
                              <w:sz w:val="16"/>
                              <w:szCs w:val="16"/>
                              <w:lang w:val="fr-FR"/>
                            </w:rPr>
                            <w:t xml:space="preserve"> Anmeldung</w:t>
                          </w:r>
                          <w:r w:rsidR="00841765" w:rsidRPr="001C1B86">
                            <w:rPr>
                              <w:rFonts w:ascii="Arial" w:hAnsi="Arial"/>
                              <w:color w:val="000000"/>
                              <w:sz w:val="16"/>
                              <w:szCs w:val="16"/>
                              <w:lang w:val="fr-FR"/>
                            </w:rPr>
                            <w:t xml:space="preserve">@vfd-bb.de </w:t>
                          </w:r>
                        </w:p>
                        <w:p w14:paraId="13F7BA04" w14:textId="77777777" w:rsidR="00841765" w:rsidRPr="001C1B86" w:rsidRDefault="00841765" w:rsidP="00930E0C">
                          <w:pPr>
                            <w:spacing w:line="200" w:lineRule="exact"/>
                            <w:rPr>
                              <w:rFonts w:ascii="Arial" w:hAnsi="Arial"/>
                              <w:color w:val="000000"/>
                              <w:sz w:val="16"/>
                              <w:szCs w:val="16"/>
                              <w:lang w:val="fr-FR"/>
                            </w:rPr>
                          </w:pPr>
                          <w:r w:rsidRPr="001C1B86">
                            <w:rPr>
                              <w:rFonts w:ascii="Arial" w:hAnsi="Arial"/>
                              <w:sz w:val="16"/>
                              <w:szCs w:val="16"/>
                              <w:lang w:val="fr-FR"/>
                            </w:rPr>
                            <w:t>www.VFD-bb.de</w:t>
                          </w:r>
                        </w:p>
                        <w:p w14:paraId="21A7EE4B" w14:textId="77777777" w:rsidR="00841765" w:rsidRDefault="00841765" w:rsidP="00841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4BFD1" id="_x0000_t202" coordsize="21600,21600" o:spt="202" path="m,l,21600r21600,l21600,xe">
              <v:stroke joinstyle="miter"/>
              <v:path gradientshapeok="t" o:connecttype="rect"/>
            </v:shapetype>
            <v:shape id="Textfeld 5" o:spid="_x0000_s1027" type="#_x0000_t202" style="position:absolute;margin-left:-3.4pt;margin-top:-33.1pt;width:146.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" filled="f" stroked="f">
              <v:textbox>
                <w:txbxContent>
                  <w:p w14:paraId="5E228D8F" w14:textId="2337B245" w:rsidR="00841765" w:rsidRPr="001C1B86" w:rsidRDefault="00724EB6" w:rsidP="00930E0C">
                    <w:pPr>
                      <w:pStyle w:val="Textkrper"/>
                      <w:snapToGrid w:val="0"/>
                      <w:rPr>
                        <w:sz w:val="16"/>
                        <w:szCs w:val="16"/>
                      </w:rPr>
                    </w:pPr>
                    <w:r>
                      <w:rPr>
                        <w:sz w:val="16"/>
                        <w:szCs w:val="16"/>
                      </w:rPr>
                      <w:t xml:space="preserve">Veranstalter: VFD </w:t>
                    </w:r>
                    <w:r w:rsidR="00841765" w:rsidRPr="001C1B86">
                      <w:rPr>
                        <w:sz w:val="16"/>
                        <w:szCs w:val="16"/>
                      </w:rPr>
                      <w:t>L</w:t>
                    </w:r>
                    <w:r>
                      <w:rPr>
                        <w:sz w:val="16"/>
                        <w:szCs w:val="16"/>
                      </w:rPr>
                      <w:t>V</w:t>
                    </w:r>
                    <w:r w:rsidR="00C76C71">
                      <w:rPr>
                        <w:sz w:val="16"/>
                        <w:szCs w:val="16"/>
                      </w:rPr>
                      <w:t xml:space="preserve"> Berlin - </w:t>
                    </w:r>
                    <w:proofErr w:type="spellStart"/>
                    <w:r w:rsidR="00C76C71">
                      <w:rPr>
                        <w:sz w:val="16"/>
                        <w:szCs w:val="16"/>
                      </w:rPr>
                      <w:t>Brandenb</w:t>
                    </w:r>
                    <w:r w:rsidR="00841765" w:rsidRPr="001C1B86">
                      <w:rPr>
                        <w:sz w:val="16"/>
                        <w:szCs w:val="16"/>
                      </w:rPr>
                      <w:t>g</w:t>
                    </w:r>
                    <w:proofErr w:type="spellEnd"/>
                    <w:r w:rsidR="00841765" w:rsidRPr="001C1B86">
                      <w:rPr>
                        <w:sz w:val="16"/>
                        <w:szCs w:val="16"/>
                      </w:rPr>
                      <w:t xml:space="preserve"> e.V.</w:t>
                    </w:r>
                  </w:p>
                  <w:p w14:paraId="7B51416A" w14:textId="262A35A2" w:rsidR="00AC2364" w:rsidRPr="00AC2364" w:rsidRDefault="00841765" w:rsidP="00AC2364">
                    <w:pPr>
                      <w:spacing w:line="200" w:lineRule="exact"/>
                      <w:rPr>
                        <w:rFonts w:ascii="Verdana" w:hAnsi="Verdana"/>
                        <w:color w:val="414141"/>
                        <w:sz w:val="16"/>
                        <w:szCs w:val="16"/>
                        <w:shd w:val="clear" w:color="auto" w:fill="FFFFFF"/>
                      </w:rPr>
                    </w:pPr>
                    <w:r w:rsidRPr="001C1B86">
                      <w:rPr>
                        <w:rFonts w:ascii="Arial" w:hAnsi="Arial"/>
                        <w:sz w:val="16"/>
                        <w:szCs w:val="16"/>
                      </w:rPr>
                      <w:t xml:space="preserve">Geschäftsstelle c/o </w:t>
                    </w:r>
                    <w:proofErr w:type="spellStart"/>
                    <w:r w:rsidR="00AC2364" w:rsidRPr="00AC2364">
                      <w:rPr>
                        <w:rFonts w:ascii="Verdana" w:hAnsi="Verdana"/>
                        <w:color w:val="414141"/>
                        <w:sz w:val="16"/>
                        <w:szCs w:val="16"/>
                        <w:shd w:val="clear" w:color="auto" w:fill="FFFFFF"/>
                      </w:rPr>
                      <w:t>c/o</w:t>
                    </w:r>
                    <w:proofErr w:type="spellEnd"/>
                    <w:r w:rsidR="00AC2364" w:rsidRPr="00AC2364">
                      <w:rPr>
                        <w:rFonts w:ascii="Verdana" w:hAnsi="Verdana"/>
                        <w:color w:val="414141"/>
                        <w:sz w:val="16"/>
                        <w:szCs w:val="16"/>
                        <w:shd w:val="clear" w:color="auto" w:fill="FFFFFF"/>
                      </w:rPr>
                      <w:t xml:space="preserve"> Judith Franke</w:t>
                    </w:r>
                    <w:r w:rsidR="00AC2364">
                      <w:rPr>
                        <w:rFonts w:ascii="Verdana" w:hAnsi="Verdana"/>
                        <w:color w:val="414141"/>
                        <w:sz w:val="16"/>
                        <w:szCs w:val="16"/>
                        <w:shd w:val="clear" w:color="auto" w:fill="FFFFFF"/>
                      </w:rPr>
                      <w:t xml:space="preserve"> </w:t>
                    </w:r>
                    <w:r w:rsidR="00AC2364" w:rsidRPr="00AC2364">
                      <w:rPr>
                        <w:rFonts w:ascii="Verdana" w:hAnsi="Verdana"/>
                        <w:color w:val="414141"/>
                        <w:sz w:val="16"/>
                        <w:szCs w:val="16"/>
                        <w:shd w:val="clear" w:color="auto" w:fill="FFFFFF"/>
                      </w:rPr>
                      <w:t>Dorfstraße 6</w:t>
                    </w:r>
                  </w:p>
                  <w:p w14:paraId="77477AE9" w14:textId="77777777" w:rsidR="00AC2364" w:rsidRPr="00AC2364" w:rsidRDefault="00AC2364" w:rsidP="00AC2364">
                    <w:pPr>
                      <w:spacing w:line="200" w:lineRule="exact"/>
                      <w:rPr>
                        <w:rFonts w:ascii="Verdana" w:hAnsi="Verdana"/>
                        <w:color w:val="414141"/>
                        <w:sz w:val="16"/>
                        <w:szCs w:val="16"/>
                        <w:shd w:val="clear" w:color="auto" w:fill="FFFFFF"/>
                      </w:rPr>
                    </w:pPr>
                    <w:r w:rsidRPr="00AC2364">
                      <w:rPr>
                        <w:rFonts w:ascii="Verdana" w:hAnsi="Verdana"/>
                        <w:color w:val="414141"/>
                        <w:sz w:val="16"/>
                        <w:szCs w:val="16"/>
                        <w:shd w:val="clear" w:color="auto" w:fill="FFFFFF"/>
                      </w:rPr>
                      <w:t>14979 Großbeeren</w:t>
                    </w:r>
                  </w:p>
                  <w:p w14:paraId="686C0B3B" w14:textId="0C434325" w:rsidR="00841765" w:rsidRPr="001C1B86" w:rsidRDefault="003F092D" w:rsidP="00AC2364">
                    <w:pPr>
                      <w:spacing w:line="200" w:lineRule="exact"/>
                      <w:rPr>
                        <w:rFonts w:ascii="Arial" w:hAnsi="Arial"/>
                        <w:color w:val="000000"/>
                        <w:sz w:val="16"/>
                        <w:szCs w:val="16"/>
                        <w:lang w:val="fr-FR"/>
                      </w:rPr>
                    </w:pPr>
                    <w:proofErr w:type="gramStart"/>
                    <w:r w:rsidRPr="001C1B86">
                      <w:rPr>
                        <w:rFonts w:ascii="Arial" w:hAnsi="Arial"/>
                        <w:color w:val="000000"/>
                        <w:sz w:val="16"/>
                        <w:szCs w:val="16"/>
                        <w:lang w:val="fr-FR"/>
                      </w:rPr>
                      <w:t>E-</w:t>
                    </w:r>
                    <w:r w:rsidR="00930E0C">
                      <w:rPr>
                        <w:rFonts w:ascii="Arial" w:hAnsi="Arial"/>
                        <w:color w:val="000000"/>
                        <w:sz w:val="16"/>
                        <w:szCs w:val="16"/>
                        <w:lang w:val="fr-FR"/>
                      </w:rPr>
                      <w:t>Mail:</w:t>
                    </w:r>
                    <w:proofErr w:type="gramEnd"/>
                    <w:r w:rsidR="00930E0C">
                      <w:rPr>
                        <w:rFonts w:ascii="Arial" w:hAnsi="Arial"/>
                        <w:color w:val="000000"/>
                        <w:sz w:val="16"/>
                        <w:szCs w:val="16"/>
                        <w:lang w:val="fr-FR"/>
                      </w:rPr>
                      <w:t xml:space="preserve"> Anmeldung</w:t>
                    </w:r>
                    <w:r w:rsidR="00841765" w:rsidRPr="001C1B86">
                      <w:rPr>
                        <w:rFonts w:ascii="Arial" w:hAnsi="Arial"/>
                        <w:color w:val="000000"/>
                        <w:sz w:val="16"/>
                        <w:szCs w:val="16"/>
                        <w:lang w:val="fr-FR"/>
                      </w:rPr>
                      <w:t xml:space="preserve">@vfd-bb.de </w:t>
                    </w:r>
                  </w:p>
                  <w:p w14:paraId="13F7BA04" w14:textId="77777777" w:rsidR="00841765" w:rsidRPr="001C1B86" w:rsidRDefault="00841765" w:rsidP="00930E0C">
                    <w:pPr>
                      <w:spacing w:line="200" w:lineRule="exact"/>
                      <w:rPr>
                        <w:rFonts w:ascii="Arial" w:hAnsi="Arial"/>
                        <w:color w:val="000000"/>
                        <w:sz w:val="16"/>
                        <w:szCs w:val="16"/>
                        <w:lang w:val="fr-FR"/>
                      </w:rPr>
                    </w:pPr>
                    <w:r w:rsidRPr="001C1B86">
                      <w:rPr>
                        <w:rFonts w:ascii="Arial" w:hAnsi="Arial"/>
                        <w:sz w:val="16"/>
                        <w:szCs w:val="16"/>
                        <w:lang w:val="fr-FR"/>
                      </w:rPr>
                      <w:t>www.VFD-bb.de</w:t>
                    </w:r>
                  </w:p>
                  <w:p w14:paraId="21A7EE4B" w14:textId="77777777" w:rsidR="00841765" w:rsidRDefault="00841765" w:rsidP="00841765"/>
                </w:txbxContent>
              </v:textbox>
            </v:shape>
          </w:pict>
        </mc:Fallback>
      </mc:AlternateContent>
    </w:r>
    <w:r w:rsidR="000F68EC">
      <w:rPr>
        <w:noProof/>
        <w:lang w:eastAsia="de-DE"/>
      </w:rPr>
      <mc:AlternateContent>
        <mc:Choice Requires="wps">
          <w:drawing>
            <wp:anchor distT="0" distB="0" distL="114300" distR="114300" simplePos="0" relativeHeight="251662336" behindDoc="0" locked="0" layoutInCell="1" allowOverlap="1" wp14:anchorId="29343496" wp14:editId="1C6F3658">
              <wp:simplePos x="0" y="0"/>
              <wp:positionH relativeFrom="column">
                <wp:posOffset>1944370</wp:posOffset>
              </wp:positionH>
              <wp:positionV relativeFrom="paragraph">
                <wp:posOffset>-309245</wp:posOffset>
              </wp:positionV>
              <wp:extent cx="2044700" cy="914400"/>
              <wp:effectExtent l="0" t="0" r="0" b="0"/>
              <wp:wrapNone/>
              <wp:docPr id="300090337" name="Textfeld 3"/>
              <wp:cNvGraphicFramePr/>
              <a:graphic xmlns:a="http://schemas.openxmlformats.org/drawingml/2006/main">
                <a:graphicData uri="http://schemas.microsoft.com/office/word/2010/wordprocessingShape">
                  <wps:wsp>
                    <wps:cNvSpPr txBox="1"/>
                    <wps:spPr>
                      <a:xfrm>
                        <a:off x="0" y="0"/>
                        <a:ext cx="204470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2C0B0A" w14:textId="7AE9BF26" w:rsidR="000F68EC" w:rsidRDefault="000F68EC">
                          <w:r>
                            <w:rPr>
                              <w:noProof/>
                              <w:lang w:eastAsia="de-DE"/>
                            </w:rPr>
                            <w:drawing>
                              <wp:inline distT="0" distB="0" distL="0" distR="0" wp14:anchorId="74571A53" wp14:editId="419B08D3">
                                <wp:extent cx="1855470" cy="648335"/>
                                <wp:effectExtent l="0" t="0" r="0" b="0"/>
                                <wp:docPr id="63752712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527122" name="Grafik 637527122"/>
                                        <pic:cNvPicPr/>
                                      </pic:nvPicPr>
                                      <pic:blipFill>
                                        <a:blip r:embed="rId1">
                                          <a:extLst>
                                            <a:ext uri="{28A0092B-C50C-407E-A947-70E740481C1C}">
                                              <a14:useLocalDpi xmlns:a14="http://schemas.microsoft.com/office/drawing/2010/main" val="0"/>
                                            </a:ext>
                                          </a:extLst>
                                        </a:blip>
                                        <a:stretch>
                                          <a:fillRect/>
                                        </a:stretch>
                                      </pic:blipFill>
                                      <pic:spPr>
                                        <a:xfrm>
                                          <a:off x="0" y="0"/>
                                          <a:ext cx="1855470" cy="648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343496" id="Textfeld 3" o:spid="_x0000_s1028" type="#_x0000_t202" style="position:absolute;margin-left:153.1pt;margin-top:-24.35pt;width:161pt;height:1in;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" filled="f" stroked="f">
              <v:textbox>
                <w:txbxContent>
                  <w:p w14:paraId="1E2C0B0A" w14:textId="7AE9BF26" w:rsidR="000F68EC" w:rsidRDefault="000F68EC">
                    <w:r>
                      <w:rPr>
                        <w:noProof/>
                        <w:lang w:eastAsia="de-DE"/>
                      </w:rPr>
                      <w:drawing>
                        <wp:inline distT="0" distB="0" distL="0" distR="0" wp14:anchorId="74571A53" wp14:editId="419B08D3">
                          <wp:extent cx="1855470" cy="648335"/>
                          <wp:effectExtent l="0" t="0" r="0" b="0"/>
                          <wp:docPr id="63752712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527122" name="Grafik 637527122"/>
                                  <pic:cNvPicPr/>
                                </pic:nvPicPr>
                                <pic:blipFill>
                                  <a:blip r:embed="rId2">
                                    <a:extLst>
                                      <a:ext uri="{28A0092B-C50C-407E-A947-70E740481C1C}">
                                        <a14:useLocalDpi xmlns:a14="http://schemas.microsoft.com/office/drawing/2010/main" val="0"/>
                                      </a:ext>
                                    </a:extLst>
                                  </a:blip>
                                  <a:stretch>
                                    <a:fillRect/>
                                  </a:stretch>
                                </pic:blipFill>
                                <pic:spPr>
                                  <a:xfrm>
                                    <a:off x="0" y="0"/>
                                    <a:ext cx="1855470" cy="648335"/>
                                  </a:xfrm>
                                  <a:prstGeom prst="rect">
                                    <a:avLst/>
                                  </a:prstGeom>
                                </pic:spPr>
                              </pic:pic>
                            </a:graphicData>
                          </a:graphic>
                        </wp:inline>
                      </w:drawing>
                    </w:r>
                  </w:p>
                </w:txbxContent>
              </v:textbox>
            </v:shape>
          </w:pict>
        </mc:Fallback>
      </mc:AlternateContent>
    </w:r>
  </w:p>
  <w:p w14:paraId="01CDC2AE" w14:textId="77777777" w:rsidR="00841765" w:rsidRDefault="00841765">
    <w:pPr>
      <w:spacing w:line="200" w:lineRule="exact"/>
    </w:pPr>
  </w:p>
  <w:p w14:paraId="4B8DA46C" w14:textId="77777777" w:rsidR="00841765" w:rsidRDefault="00841765">
    <w:pPr>
      <w:spacing w:line="200" w:lineRule="exact"/>
    </w:pPr>
  </w:p>
  <w:p w14:paraId="021C6C05" w14:textId="77777777" w:rsidR="00841765" w:rsidRDefault="00841765">
    <w:pPr>
      <w:spacing w:line="200" w:lineRule="exact"/>
    </w:pPr>
  </w:p>
  <w:p w14:paraId="49136AF8" w14:textId="77777777" w:rsidR="00B25302" w:rsidRDefault="00B25302">
    <w:pPr>
      <w:spacing w:line="200" w:lineRule="exact"/>
      <w:rPr>
        <w:rFonts w:ascii="Arial" w:hAnsi="Arial"/>
        <w:b/>
        <w:sz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441A" w14:textId="77777777" w:rsidR="000F7372" w:rsidRDefault="000F73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30"/>
        </w:tabs>
        <w:ind w:left="53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sz w:val="16"/>
      </w:rPr>
    </w:lvl>
  </w:abstractNum>
  <w:abstractNum w:abstractNumId="3" w15:restartNumberingAfterBreak="0">
    <w:nsid w:val="1E746D0B"/>
    <w:multiLevelType w:val="hybridMultilevel"/>
    <w:tmpl w:val="01382A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27419C"/>
    <w:multiLevelType w:val="hybridMultilevel"/>
    <w:tmpl w:val="C228F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C06D0E"/>
    <w:multiLevelType w:val="hybridMultilevel"/>
    <w:tmpl w:val="11E84E66"/>
    <w:lvl w:ilvl="0" w:tplc="00D2D582">
      <w:start w:val="1"/>
      <w:numFmt w:val="bullet"/>
      <w:lvlText w:val="•"/>
      <w:lvlJc w:val="left"/>
      <w:pPr>
        <w:ind w:left="3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C23E9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B1CAAF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36C226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C14FD7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BCEFC1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C00A3D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1027E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754DD3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729109307">
    <w:abstractNumId w:val="0"/>
  </w:num>
  <w:num w:numId="2" w16cid:durableId="746532786">
    <w:abstractNumId w:val="1"/>
  </w:num>
  <w:num w:numId="3" w16cid:durableId="1684354021">
    <w:abstractNumId w:val="2"/>
  </w:num>
  <w:num w:numId="4" w16cid:durableId="1769622163">
    <w:abstractNumId w:val="3"/>
  </w:num>
  <w:num w:numId="5" w16cid:durableId="824206791">
    <w:abstractNumId w:val="0"/>
  </w:num>
  <w:num w:numId="6" w16cid:durableId="1039938728">
    <w:abstractNumId w:val="0"/>
  </w:num>
  <w:num w:numId="7" w16cid:durableId="1339113372">
    <w:abstractNumId w:val="5"/>
  </w:num>
  <w:num w:numId="8" w16cid:durableId="23291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48"/>
    <w:rsid w:val="000A1CE1"/>
    <w:rsid w:val="000F68EC"/>
    <w:rsid w:val="000F7372"/>
    <w:rsid w:val="0015045D"/>
    <w:rsid w:val="00151313"/>
    <w:rsid w:val="0018628D"/>
    <w:rsid w:val="0019563C"/>
    <w:rsid w:val="001C1B86"/>
    <w:rsid w:val="001C52D6"/>
    <w:rsid w:val="00222E9B"/>
    <w:rsid w:val="0029269B"/>
    <w:rsid w:val="00303CFF"/>
    <w:rsid w:val="003578A6"/>
    <w:rsid w:val="00360E33"/>
    <w:rsid w:val="003C520E"/>
    <w:rsid w:val="003D55BF"/>
    <w:rsid w:val="003F092D"/>
    <w:rsid w:val="003F0CF4"/>
    <w:rsid w:val="00433986"/>
    <w:rsid w:val="004E586C"/>
    <w:rsid w:val="00554AB0"/>
    <w:rsid w:val="005F24FB"/>
    <w:rsid w:val="006175CD"/>
    <w:rsid w:val="00664340"/>
    <w:rsid w:val="006B4100"/>
    <w:rsid w:val="006E4827"/>
    <w:rsid w:val="006E55CA"/>
    <w:rsid w:val="00724EB6"/>
    <w:rsid w:val="00841765"/>
    <w:rsid w:val="00845C33"/>
    <w:rsid w:val="00865AB7"/>
    <w:rsid w:val="008B7F48"/>
    <w:rsid w:val="00924F62"/>
    <w:rsid w:val="00930E0C"/>
    <w:rsid w:val="00966BAC"/>
    <w:rsid w:val="00993371"/>
    <w:rsid w:val="00A10DA2"/>
    <w:rsid w:val="00A44236"/>
    <w:rsid w:val="00A54D3F"/>
    <w:rsid w:val="00A65BD7"/>
    <w:rsid w:val="00A97658"/>
    <w:rsid w:val="00AC06FF"/>
    <w:rsid w:val="00AC2364"/>
    <w:rsid w:val="00B002DE"/>
    <w:rsid w:val="00B25302"/>
    <w:rsid w:val="00B96B0E"/>
    <w:rsid w:val="00BE12E2"/>
    <w:rsid w:val="00C167E3"/>
    <w:rsid w:val="00C334C0"/>
    <w:rsid w:val="00C76C71"/>
    <w:rsid w:val="00CB07E1"/>
    <w:rsid w:val="00CD1B7D"/>
    <w:rsid w:val="00CD668B"/>
    <w:rsid w:val="00CF1793"/>
    <w:rsid w:val="00D2480F"/>
    <w:rsid w:val="00E832C0"/>
    <w:rsid w:val="00EA6781"/>
    <w:rsid w:val="00EE7E10"/>
    <w:rsid w:val="00F16DF9"/>
    <w:rsid w:val="00F54029"/>
    <w:rsid w:val="00F60D76"/>
    <w:rsid w:val="00F759B8"/>
    <w:rsid w:val="00F90B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5F35D"/>
  <w15:chartTrackingRefBased/>
  <w15:docId w15:val="{D344F479-4376-B648-856E-A0AD9B88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B7D"/>
    <w:pPr>
      <w:suppressAutoHyphens/>
      <w:autoSpaceDE w:val="0"/>
    </w:pPr>
    <w:rPr>
      <w:lang w:eastAsia="ar-SA"/>
    </w:rPr>
  </w:style>
  <w:style w:type="paragraph" w:styleId="berschrift1">
    <w:name w:val="heading 1"/>
    <w:basedOn w:val="Standard"/>
    <w:next w:val="Standard"/>
    <w:qFormat/>
    <w:pPr>
      <w:keepNext/>
      <w:numPr>
        <w:numId w:val="1"/>
      </w:numPr>
      <w:outlineLvl w:val="0"/>
    </w:pPr>
    <w:rPr>
      <w:rFonts w:ascii="Arial" w:hAnsi="Arial" w:cs="Arial"/>
      <w:b/>
      <w:bCs/>
      <w:sz w:val="18"/>
      <w:szCs w:val="18"/>
    </w:rPr>
  </w:style>
  <w:style w:type="paragraph" w:styleId="berschrift2">
    <w:name w:val="heading 2"/>
    <w:basedOn w:val="Standard"/>
    <w:next w:val="Standard"/>
    <w:qFormat/>
    <w:pPr>
      <w:keepNext/>
      <w:numPr>
        <w:ilvl w:val="1"/>
        <w:numId w:val="1"/>
      </w:numPr>
      <w:outlineLvl w:val="1"/>
    </w:pPr>
    <w:rPr>
      <w:rFonts w:ascii="Arial" w:hAnsi="Arial" w:cs="Arial"/>
      <w:sz w:val="24"/>
      <w:szCs w:val="24"/>
    </w:rPr>
  </w:style>
  <w:style w:type="paragraph" w:styleId="berschrift3">
    <w:name w:val="heading 3"/>
    <w:basedOn w:val="Standard"/>
    <w:next w:val="Standard"/>
    <w:qFormat/>
    <w:pPr>
      <w:keepNext/>
      <w:numPr>
        <w:ilvl w:val="2"/>
        <w:numId w:val="1"/>
      </w:numPr>
      <w:autoSpaceDE/>
      <w:outlineLvl w:val="2"/>
    </w:pPr>
    <w:rPr>
      <w:rFonts w:ascii="Toledo" w:eastAsia="Arial Unicode MS" w:hAnsi="Toledo" w:cs="Arial Unicode MS"/>
      <w:b/>
      <w:bCs/>
      <w:szCs w:val="24"/>
    </w:rPr>
  </w:style>
  <w:style w:type="paragraph" w:styleId="berschrift5">
    <w:name w:val="heading 5"/>
    <w:basedOn w:val="Standard"/>
    <w:next w:val="Standard"/>
    <w:qFormat/>
    <w:pPr>
      <w:keepNext/>
      <w:numPr>
        <w:ilvl w:val="4"/>
        <w:numId w:val="1"/>
      </w:numPr>
      <w:pBdr>
        <w:top w:val="single" w:sz="4" w:space="1" w:color="000000"/>
        <w:left w:val="single" w:sz="4" w:space="4" w:color="000000"/>
        <w:bottom w:val="single" w:sz="4" w:space="1" w:color="000000"/>
        <w:right w:val="single" w:sz="4" w:space="4" w:color="000000"/>
      </w:pBdr>
      <w:jc w:val="center"/>
      <w:outlineLvl w:val="4"/>
    </w:pPr>
    <w:rPr>
      <w:rFonts w:ascii="Century Gothic" w:hAnsi="Century Gothic" w:cs="Arial"/>
      <w:b/>
      <w:bCs/>
      <w:i/>
      <w:iCs/>
      <w:sz w:val="22"/>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sz w:val="16"/>
    </w:rPr>
  </w:style>
  <w:style w:type="character" w:customStyle="1" w:styleId="Absatz-Standardschriftart1">
    <w:name w:val="Absatz-Standardschriftart1"/>
  </w:style>
  <w:style w:type="character" w:customStyle="1" w:styleId="WW8Num5z0">
    <w:name w:val="WW8Num5z0"/>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sz w:val="16"/>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sz w:val="16"/>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Absatz-Standardschriftart">
    <w:name w:val="WW-Absatz-Standardschriftart"/>
  </w:style>
  <w:style w:type="character" w:styleId="Hyperlink">
    <w:name w:val="Hyperlink"/>
    <w:basedOn w:val="WW-Absatz-Standardschriftart"/>
    <w:rPr>
      <w:color w:val="0000FF"/>
      <w:u w:val="single"/>
    </w:rPr>
  </w:style>
  <w:style w:type="character" w:styleId="BesuchterLink">
    <w:name w:val="FollowedHyperlink"/>
    <w:basedOn w:val="WW-Absatz-Standardschriftart"/>
    <w:rPr>
      <w:color w:val="800080"/>
      <w:u w:val="single"/>
    </w:rPr>
  </w:style>
  <w:style w:type="character" w:styleId="Seitenzahl">
    <w:name w:val="page number"/>
    <w:basedOn w:val="WW-Absatz-Standardschriftart"/>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link w:val="TextkrperZchn"/>
    <w:pPr>
      <w:spacing w:line="200" w:lineRule="exact"/>
    </w:pPr>
    <w:rPr>
      <w:rFonts w:ascii="Arial" w:hAnsi="Arial" w:cs="Arial"/>
      <w:b/>
      <w:bCs/>
      <w:sz w:val="18"/>
      <w:szCs w:val="18"/>
    </w:rPr>
  </w:style>
  <w:style w:type="paragraph" w:styleId="Liste">
    <w:name w:val="List"/>
    <w:basedOn w:val="Textkrper"/>
    <w:rPr>
      <w:rFonts w:cs="Tahoma"/>
    </w:rPr>
  </w:style>
  <w:style w:type="paragraph" w:customStyle="1" w:styleId="Beschriftung1">
    <w:name w:val="Beschriftung1"/>
    <w:basedOn w:val="Standard"/>
    <w:next w:val="Standard"/>
    <w:pPr>
      <w:tabs>
        <w:tab w:val="left" w:pos="7088"/>
        <w:tab w:val="left" w:pos="7797"/>
      </w:tabs>
    </w:pPr>
    <w:rPr>
      <w:rFonts w:ascii="Arial" w:hAnsi="Arial" w:cs="Arial"/>
      <w:sz w:val="24"/>
      <w:szCs w:val="24"/>
    </w:rPr>
  </w:style>
  <w:style w:type="paragraph" w:customStyle="1" w:styleId="Verzeichnis">
    <w:name w:val="Verzeichnis"/>
    <w:basedOn w:val="Standard"/>
    <w:pPr>
      <w:suppressLineNumbers/>
    </w:pPr>
    <w:rPr>
      <w:rFonts w:cs="Tahoma"/>
    </w:rPr>
  </w:style>
  <w:style w:type="paragraph" w:customStyle="1" w:styleId="Text">
    <w:name w:val="Text"/>
    <w:pPr>
      <w:suppressAutoHyphens/>
      <w:autoSpaceDE w:val="0"/>
    </w:pPr>
    <w:rPr>
      <w:rFonts w:eastAsia="Arial"/>
      <w:lang w:eastAsia="ar-S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autoSpaceDE/>
    </w:pPr>
    <w:rPr>
      <w:rFonts w:ascii="Arial" w:hAnsi="Arial" w:cs="Arial"/>
      <w:sz w:val="24"/>
      <w:szCs w:val="24"/>
    </w:rPr>
  </w:style>
  <w:style w:type="paragraph" w:customStyle="1" w:styleId="Textkrper31">
    <w:name w:val="Textkörper 31"/>
    <w:basedOn w:val="Standard"/>
    <w:rPr>
      <w:rFonts w:ascii="Arial" w:hAnsi="Arial" w:cs="Arial"/>
      <w:sz w:val="22"/>
    </w:rPr>
  </w:style>
  <w:style w:type="paragraph" w:styleId="Titel">
    <w:name w:val="Title"/>
    <w:basedOn w:val="Standard"/>
    <w:next w:val="Untertitel"/>
    <w:qFormat/>
    <w:pPr>
      <w:pBdr>
        <w:top w:val="single" w:sz="4" w:space="1" w:color="000000"/>
        <w:left w:val="single" w:sz="4" w:space="4" w:color="000000"/>
        <w:bottom w:val="single" w:sz="4" w:space="1" w:color="000000"/>
        <w:right w:val="single" w:sz="4" w:space="4" w:color="000000"/>
      </w:pBdr>
      <w:jc w:val="center"/>
    </w:pPr>
    <w:rPr>
      <w:rFonts w:ascii="Arial" w:hAnsi="Arial" w:cs="Arial"/>
      <w:b/>
      <w:bCs/>
      <w:sz w:val="28"/>
    </w:rPr>
  </w:style>
  <w:style w:type="paragraph" w:styleId="Untertitel">
    <w:name w:val="Subtitle"/>
    <w:basedOn w:val="berschrift"/>
    <w:next w:val="Textkrper"/>
    <w:qFormat/>
    <w:pPr>
      <w:jc w:val="center"/>
    </w:pPr>
    <w:rPr>
      <w:i/>
      <w:iCs/>
    </w:rPr>
  </w:style>
  <w:style w:type="paragraph" w:customStyle="1" w:styleId="Textkrper21">
    <w:name w:val="Textkörper 21"/>
    <w:basedOn w:val="Standard"/>
    <w:pPr>
      <w:autoSpaceDE/>
    </w:pPr>
    <w:rPr>
      <w:rFonts w:ascii="Toledo" w:hAnsi="Toledo" w:cs="Arial"/>
      <w:color w:val="000000"/>
      <w:sz w:val="24"/>
    </w:rPr>
  </w:style>
  <w:style w:type="paragraph" w:customStyle="1" w:styleId="Dokumentstruktur1">
    <w:name w:val="Dokumentstruktur1"/>
    <w:basedOn w:val="Standard"/>
    <w:pPr>
      <w:shd w:val="clear" w:color="auto" w:fill="000080"/>
    </w:pPr>
    <w:rPr>
      <w:rFonts w:ascii="Tahoma" w:hAnsi="Tahoma" w:cs="Tahom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customStyle="1" w:styleId="Default">
    <w:name w:val="Default"/>
    <w:rsid w:val="00F54029"/>
    <w:pPr>
      <w:autoSpaceDE w:val="0"/>
      <w:autoSpaceDN w:val="0"/>
      <w:adjustRightInd w:val="0"/>
    </w:pPr>
    <w:rPr>
      <w:rFonts w:ascii="Arial" w:hAnsi="Arial" w:cs="Arial"/>
      <w:color w:val="000000"/>
      <w:sz w:val="24"/>
      <w:szCs w:val="24"/>
    </w:rPr>
  </w:style>
  <w:style w:type="character" w:styleId="Fett">
    <w:name w:val="Strong"/>
    <w:basedOn w:val="Absatz-Standardschriftart"/>
    <w:qFormat/>
    <w:rsid w:val="00CD1B7D"/>
    <w:rPr>
      <w:b/>
    </w:rPr>
  </w:style>
  <w:style w:type="paragraph" w:customStyle="1" w:styleId="Listenabsatz1">
    <w:name w:val="Listenabsatz1"/>
    <w:basedOn w:val="Standard"/>
    <w:rsid w:val="00CD1B7D"/>
    <w:pPr>
      <w:ind w:left="708"/>
    </w:pPr>
  </w:style>
  <w:style w:type="character" w:customStyle="1" w:styleId="TextkrperZchn">
    <w:name w:val="Textkörper Zchn"/>
    <w:link w:val="Textkrper"/>
    <w:rsid w:val="00841765"/>
    <w:rPr>
      <w:rFonts w:ascii="Arial" w:hAnsi="Arial" w:cs="Arial"/>
      <w:b/>
      <w:bCs/>
      <w:sz w:val="18"/>
      <w:szCs w:val="18"/>
      <w:lang w:eastAsia="ar-SA"/>
    </w:rPr>
  </w:style>
  <w:style w:type="paragraph" w:styleId="Listenabsatz">
    <w:name w:val="List Paragraph"/>
    <w:basedOn w:val="Standard"/>
    <w:uiPriority w:val="34"/>
    <w:qFormat/>
    <w:rsid w:val="00554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88672">
      <w:bodyDiv w:val="1"/>
      <w:marLeft w:val="0"/>
      <w:marRight w:val="0"/>
      <w:marTop w:val="0"/>
      <w:marBottom w:val="0"/>
      <w:divBdr>
        <w:top w:val="none" w:sz="0" w:space="0" w:color="auto"/>
        <w:left w:val="none" w:sz="0" w:space="0" w:color="auto"/>
        <w:bottom w:val="none" w:sz="0" w:space="0" w:color="auto"/>
        <w:right w:val="none" w:sz="0" w:space="0" w:color="auto"/>
      </w:divBdr>
    </w:div>
    <w:div w:id="148808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fd-bb.de/modules.php?name=Anmeldeformul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fd-bb.org/hilfe-fuer-veranstalte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6C56D-E09B-4817-AF19-69BF5C6D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1805</Words>
  <Characters>11376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_______________________________________________________________</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dc:title>
  <dc:subject/>
  <dc:creator>Hilke Patzwall</dc:creator>
  <cp:keywords/>
  <dc:description/>
  <cp:lastModifiedBy>andré-engelbrecht</cp:lastModifiedBy>
  <cp:revision>4</cp:revision>
  <cp:lastPrinted>2008-12-12T18:56:00Z</cp:lastPrinted>
  <dcterms:created xsi:type="dcterms:W3CDTF">2023-08-30T06:06:00Z</dcterms:created>
  <dcterms:modified xsi:type="dcterms:W3CDTF">2024-03-29T10:26:00Z</dcterms:modified>
</cp:coreProperties>
</file>